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CC74" w14:textId="66FAB549" w:rsidR="009A1E58" w:rsidRPr="00FB6BF2" w:rsidRDefault="009A1E58">
      <w:pPr>
        <w:spacing w:before="19" w:line="200" w:lineRule="exact"/>
        <w:rPr>
          <w:rFonts w:ascii="CMR10" w:hAnsi="CMR10"/>
          <w:sz w:val="24"/>
          <w:szCs w:val="24"/>
        </w:rPr>
      </w:pPr>
    </w:p>
    <w:p w14:paraId="680A27E0" w14:textId="2193B981" w:rsidR="009A1E58" w:rsidRPr="00FB6BF2" w:rsidRDefault="00892336">
      <w:pPr>
        <w:spacing w:before="12"/>
        <w:ind w:left="100"/>
        <w:rPr>
          <w:rFonts w:ascii="CMR10" w:eastAsia="Calibri" w:hAnsi="CMR10"/>
          <w:color w:val="1F497D" w:themeColor="text2"/>
          <w:sz w:val="24"/>
          <w:szCs w:val="24"/>
        </w:rPr>
      </w:pPr>
      <w:r w:rsidRPr="00FB6BF2">
        <w:rPr>
          <w:rFonts w:ascii="CMR10" w:eastAsia="Calibri" w:hAnsi="CMR10"/>
          <w:b/>
          <w:color w:val="1F497D" w:themeColor="text2"/>
          <w:sz w:val="24"/>
          <w:szCs w:val="24"/>
          <w:u w:val="single" w:color="000000"/>
        </w:rPr>
        <w:t>PROF</w:t>
      </w:r>
      <w:r w:rsidR="00D940D8" w:rsidRPr="00FB6BF2">
        <w:rPr>
          <w:rFonts w:ascii="CMR10" w:eastAsia="Calibri" w:hAnsi="CMR10"/>
          <w:b/>
          <w:color w:val="1F497D" w:themeColor="text2"/>
          <w:sz w:val="24"/>
          <w:szCs w:val="24"/>
          <w:u w:val="single" w:color="000000"/>
        </w:rPr>
        <w:t>ESSIONAL SUMMARY</w:t>
      </w:r>
    </w:p>
    <w:p w14:paraId="68A8B3E2" w14:textId="77777777" w:rsidR="009A1E58" w:rsidRPr="00FB6BF2" w:rsidRDefault="009A1E58">
      <w:pPr>
        <w:spacing w:before="1" w:line="160" w:lineRule="exact"/>
        <w:rPr>
          <w:rFonts w:ascii="CMR10" w:hAnsi="CMR10"/>
          <w:sz w:val="24"/>
          <w:szCs w:val="24"/>
        </w:rPr>
      </w:pPr>
    </w:p>
    <w:p w14:paraId="5BD2548C" w14:textId="0B857433" w:rsidR="00D940D8" w:rsidRPr="00E902DD" w:rsidRDefault="00F50169" w:rsidP="00D940D8">
      <w:pPr>
        <w:pStyle w:val="ListParagraph"/>
        <w:numPr>
          <w:ilvl w:val="0"/>
          <w:numId w:val="10"/>
        </w:numPr>
        <w:spacing w:after="100"/>
        <w:rPr>
          <w:rFonts w:ascii="CMR10" w:hAnsi="CMR10"/>
          <w:sz w:val="24"/>
          <w:szCs w:val="24"/>
        </w:rPr>
      </w:pPr>
      <w:r>
        <w:rPr>
          <w:rFonts w:ascii="CMR10" w:hAnsi="CMR10"/>
          <w:color w:val="000000"/>
          <w:sz w:val="24"/>
          <w:szCs w:val="24"/>
        </w:rPr>
        <w:t>6</w:t>
      </w:r>
      <w:r w:rsidR="00D940D8" w:rsidRPr="00FB6BF2">
        <w:rPr>
          <w:rFonts w:ascii="CMR10" w:hAnsi="CMR10"/>
          <w:color w:val="000000"/>
          <w:sz w:val="24"/>
          <w:szCs w:val="24"/>
        </w:rPr>
        <w:t xml:space="preserve"> years of developing experience using web technologies such as </w:t>
      </w:r>
      <w:r w:rsidR="00D940D8" w:rsidRPr="00FB6BF2">
        <w:rPr>
          <w:rFonts w:ascii="CMR10" w:hAnsi="CMR10"/>
          <w:b/>
          <w:color w:val="000000"/>
          <w:sz w:val="24"/>
          <w:szCs w:val="24"/>
        </w:rPr>
        <w:t>HTML, HTML5, CSS, CSS3, JavaScript, Typescript, AJAX, jQuery, Angular JS, Angular</w:t>
      </w:r>
      <w:r w:rsidR="006B6678">
        <w:rPr>
          <w:rFonts w:ascii="CMR10" w:hAnsi="CMR10"/>
          <w:b/>
          <w:color w:val="000000"/>
          <w:sz w:val="24"/>
          <w:szCs w:val="24"/>
        </w:rPr>
        <w:t xml:space="preserve"> </w:t>
      </w:r>
      <w:r w:rsidR="00D940D8" w:rsidRPr="00FB6BF2">
        <w:rPr>
          <w:rFonts w:ascii="CMR10" w:hAnsi="CMR10"/>
          <w:b/>
          <w:color w:val="000000"/>
          <w:sz w:val="24"/>
          <w:szCs w:val="24"/>
        </w:rPr>
        <w:t>2/4/6</w:t>
      </w:r>
      <w:r w:rsidR="006B6678">
        <w:rPr>
          <w:rFonts w:ascii="CMR10" w:hAnsi="CMR10"/>
          <w:b/>
          <w:color w:val="000000"/>
          <w:sz w:val="24"/>
          <w:szCs w:val="24"/>
        </w:rPr>
        <w:t>/8</w:t>
      </w:r>
      <w:r w:rsidR="00D940D8" w:rsidRPr="00FB6BF2">
        <w:rPr>
          <w:rFonts w:ascii="CMR10" w:hAnsi="CMR10"/>
          <w:b/>
          <w:color w:val="000000"/>
          <w:sz w:val="24"/>
          <w:szCs w:val="24"/>
        </w:rPr>
        <w:t>, React JS.</w:t>
      </w:r>
    </w:p>
    <w:p w14:paraId="00DC438B" w14:textId="6636F2AD" w:rsidR="00E902DD" w:rsidRPr="00E902DD" w:rsidRDefault="00E902DD" w:rsidP="00E902DD">
      <w:pPr>
        <w:pStyle w:val="ListParagraph"/>
        <w:numPr>
          <w:ilvl w:val="0"/>
          <w:numId w:val="10"/>
        </w:numPr>
        <w:spacing w:after="100"/>
        <w:jc w:val="both"/>
        <w:rPr>
          <w:rFonts w:ascii="CMR10" w:hAnsi="CMR10"/>
          <w:sz w:val="24"/>
          <w:szCs w:val="24"/>
        </w:rPr>
      </w:pPr>
      <w:r>
        <w:rPr>
          <w:rFonts w:ascii="CMR10" w:hAnsi="CMR10"/>
          <w:color w:val="000000"/>
          <w:sz w:val="24"/>
          <w:szCs w:val="24"/>
        </w:rPr>
        <w:t xml:space="preserve">Strong UX Designing and Wireframe building skills using </w:t>
      </w:r>
      <w:r w:rsidRPr="00E902DD">
        <w:rPr>
          <w:rFonts w:ascii="CMR10" w:hAnsi="CMR10"/>
          <w:b/>
          <w:bCs/>
          <w:color w:val="000000"/>
          <w:sz w:val="24"/>
          <w:szCs w:val="24"/>
        </w:rPr>
        <w:t>Wireframe</w:t>
      </w:r>
      <w:r>
        <w:rPr>
          <w:rFonts w:ascii="CMR10" w:hAnsi="CMR10"/>
          <w:color w:val="000000"/>
          <w:sz w:val="24"/>
          <w:szCs w:val="24"/>
        </w:rPr>
        <w:t xml:space="preserve"> Pro and </w:t>
      </w:r>
      <w:r w:rsidRPr="00E902DD">
        <w:rPr>
          <w:rFonts w:ascii="CMR10" w:hAnsi="CMR10"/>
          <w:b/>
          <w:bCs/>
          <w:color w:val="000000"/>
          <w:sz w:val="24"/>
          <w:szCs w:val="24"/>
        </w:rPr>
        <w:t>Adobe XD</w:t>
      </w:r>
      <w:r>
        <w:rPr>
          <w:rFonts w:ascii="CMR10" w:hAnsi="CMR10"/>
          <w:color w:val="000000"/>
          <w:sz w:val="24"/>
          <w:szCs w:val="24"/>
        </w:rPr>
        <w:t>.</w:t>
      </w:r>
    </w:p>
    <w:p w14:paraId="2F02566A"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Created reusable components, services to share the code across the app.</w:t>
      </w:r>
    </w:p>
    <w:p w14:paraId="07B9F0AF" w14:textId="2A54EE28"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themeColor="text1"/>
          <w:sz w:val="24"/>
          <w:szCs w:val="24"/>
        </w:rPr>
        <w:t>Experience in using Angular as the development framework to build a single-page application (</w:t>
      </w:r>
      <w:r w:rsidRPr="00FB6BF2">
        <w:rPr>
          <w:rFonts w:ascii="CMR10" w:hAnsi="CMR10"/>
          <w:b/>
          <w:color w:val="000000" w:themeColor="text1"/>
          <w:sz w:val="24"/>
          <w:szCs w:val="24"/>
        </w:rPr>
        <w:t>SPA)</w:t>
      </w:r>
      <w:r w:rsidRPr="00FB6BF2">
        <w:rPr>
          <w:rFonts w:ascii="CMR10" w:hAnsi="CMR10"/>
          <w:color w:val="000000" w:themeColor="text1"/>
          <w:sz w:val="24"/>
          <w:szCs w:val="24"/>
        </w:rPr>
        <w:t xml:space="preserve"> and which can bind to specific views and synchronize data with server using </w:t>
      </w:r>
      <w:r w:rsidRPr="00FB6BF2">
        <w:rPr>
          <w:rFonts w:ascii="CMR10" w:hAnsi="CMR10"/>
          <w:b/>
          <w:color w:val="000000" w:themeColor="text1"/>
          <w:sz w:val="24"/>
          <w:szCs w:val="24"/>
        </w:rPr>
        <w:t xml:space="preserve">SASS, Bootstrap, Media Queries, CSS Frameworks and AngularJS </w:t>
      </w:r>
      <w:r w:rsidRPr="00FB6BF2">
        <w:rPr>
          <w:rFonts w:ascii="CMR10" w:hAnsi="CMR10"/>
          <w:color w:val="000000" w:themeColor="text1"/>
          <w:sz w:val="24"/>
          <w:szCs w:val="24"/>
        </w:rPr>
        <w:t xml:space="preserve">which communicate with </w:t>
      </w:r>
      <w:r w:rsidR="00571690" w:rsidRPr="00FB6BF2">
        <w:rPr>
          <w:rFonts w:ascii="CMR10" w:hAnsi="CMR10"/>
          <w:color w:val="000000" w:themeColor="text1"/>
          <w:sz w:val="24"/>
          <w:szCs w:val="24"/>
        </w:rPr>
        <w:t>backend</w:t>
      </w:r>
      <w:r w:rsidRPr="00FB6BF2">
        <w:rPr>
          <w:rFonts w:ascii="CMR10" w:hAnsi="CMR10"/>
          <w:color w:val="000000" w:themeColor="text1"/>
          <w:sz w:val="24"/>
          <w:szCs w:val="24"/>
        </w:rPr>
        <w:t xml:space="preserve"> via Restful API.</w:t>
      </w:r>
    </w:p>
    <w:p w14:paraId="03532AB1"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 xml:space="preserve">Worked on directives like component, structural directives like </w:t>
      </w:r>
      <w:proofErr w:type="spellStart"/>
      <w:r w:rsidRPr="00FB6BF2">
        <w:rPr>
          <w:rFonts w:ascii="CMR10" w:hAnsi="CMR10"/>
          <w:b/>
          <w:color w:val="000000"/>
          <w:sz w:val="24"/>
          <w:szCs w:val="24"/>
        </w:rPr>
        <w:t>ngIf</w:t>
      </w:r>
      <w:proofErr w:type="spellEnd"/>
      <w:r w:rsidRPr="00FB6BF2">
        <w:rPr>
          <w:rFonts w:ascii="CMR10" w:hAnsi="CMR10"/>
          <w:b/>
          <w:color w:val="000000"/>
          <w:sz w:val="24"/>
          <w:szCs w:val="24"/>
        </w:rPr>
        <w:t xml:space="preserve">, </w:t>
      </w:r>
      <w:proofErr w:type="spellStart"/>
      <w:r w:rsidRPr="00FB6BF2">
        <w:rPr>
          <w:rFonts w:ascii="CMR10" w:hAnsi="CMR10"/>
          <w:b/>
          <w:color w:val="000000"/>
          <w:sz w:val="24"/>
          <w:szCs w:val="24"/>
        </w:rPr>
        <w:t>ngFor</w:t>
      </w:r>
      <w:proofErr w:type="spellEnd"/>
      <w:r w:rsidRPr="00FB6BF2">
        <w:rPr>
          <w:rFonts w:ascii="CMR10" w:hAnsi="CMR10"/>
          <w:b/>
          <w:color w:val="000000"/>
          <w:sz w:val="24"/>
          <w:szCs w:val="24"/>
        </w:rPr>
        <w:t xml:space="preserve">, </w:t>
      </w:r>
      <w:proofErr w:type="spellStart"/>
      <w:r w:rsidRPr="00FB6BF2">
        <w:rPr>
          <w:rFonts w:ascii="CMR10" w:hAnsi="CMR10"/>
          <w:b/>
          <w:color w:val="000000"/>
          <w:sz w:val="24"/>
          <w:szCs w:val="24"/>
        </w:rPr>
        <w:t>ngSwitch</w:t>
      </w:r>
      <w:proofErr w:type="spellEnd"/>
      <w:r w:rsidRPr="00FB6BF2">
        <w:rPr>
          <w:rFonts w:ascii="CMR10" w:hAnsi="CMR10"/>
          <w:color w:val="000000"/>
          <w:sz w:val="24"/>
          <w:szCs w:val="24"/>
        </w:rPr>
        <w:t xml:space="preserve"> and attribute directive like </w:t>
      </w:r>
      <w:proofErr w:type="spellStart"/>
      <w:r w:rsidRPr="00FB6BF2">
        <w:rPr>
          <w:rFonts w:ascii="CMR10" w:hAnsi="CMR10"/>
          <w:b/>
          <w:color w:val="000000"/>
          <w:sz w:val="24"/>
          <w:szCs w:val="24"/>
        </w:rPr>
        <w:t>ngClass</w:t>
      </w:r>
      <w:proofErr w:type="spellEnd"/>
      <w:r w:rsidRPr="00FB6BF2">
        <w:rPr>
          <w:rFonts w:ascii="CMR10" w:hAnsi="CMR10"/>
          <w:b/>
          <w:color w:val="000000"/>
          <w:sz w:val="24"/>
          <w:szCs w:val="24"/>
        </w:rPr>
        <w:t xml:space="preserve">, </w:t>
      </w:r>
      <w:proofErr w:type="spellStart"/>
      <w:r w:rsidRPr="00FB6BF2">
        <w:rPr>
          <w:rFonts w:ascii="CMR10" w:hAnsi="CMR10"/>
          <w:b/>
          <w:color w:val="000000"/>
          <w:sz w:val="24"/>
          <w:szCs w:val="24"/>
        </w:rPr>
        <w:t>ngStyle</w:t>
      </w:r>
      <w:proofErr w:type="spellEnd"/>
      <w:r w:rsidRPr="00FB6BF2">
        <w:rPr>
          <w:rFonts w:ascii="CMR10" w:hAnsi="CMR10"/>
          <w:color w:val="000000"/>
          <w:sz w:val="24"/>
          <w:szCs w:val="24"/>
        </w:rPr>
        <w:t xml:space="preserve"> etc.</w:t>
      </w:r>
    </w:p>
    <w:p w14:paraId="289975DC" w14:textId="0AA8DF26" w:rsidR="00D940D8" w:rsidRPr="00FB6BF2" w:rsidRDefault="00D940D8" w:rsidP="00D940D8">
      <w:pPr>
        <w:pStyle w:val="ListParagraph"/>
        <w:widowControl w:val="0"/>
        <w:numPr>
          <w:ilvl w:val="0"/>
          <w:numId w:val="10"/>
        </w:numPr>
        <w:pBdr>
          <w:top w:val="nil"/>
          <w:left w:val="nil"/>
          <w:bottom w:val="nil"/>
          <w:right w:val="nil"/>
          <w:between w:val="nil"/>
        </w:pBdr>
        <w:tabs>
          <w:tab w:val="left" w:pos="939"/>
          <w:tab w:val="left" w:pos="940"/>
        </w:tabs>
        <w:ind w:right="347"/>
        <w:jc w:val="both"/>
        <w:rPr>
          <w:rFonts w:ascii="CMR10" w:hAnsi="CMR10"/>
          <w:color w:val="000000" w:themeColor="text1"/>
          <w:sz w:val="24"/>
          <w:szCs w:val="24"/>
        </w:rPr>
      </w:pPr>
      <w:r w:rsidRPr="00FB6BF2">
        <w:rPr>
          <w:rFonts w:ascii="CMR10" w:hAnsi="CMR10"/>
          <w:color w:val="000000" w:themeColor="text1"/>
          <w:sz w:val="24"/>
          <w:szCs w:val="24"/>
        </w:rPr>
        <w:t xml:space="preserve">Experience creating </w:t>
      </w:r>
      <w:r w:rsidRPr="00FB6BF2">
        <w:rPr>
          <w:rFonts w:ascii="CMR10" w:hAnsi="CMR10"/>
          <w:b/>
          <w:color w:val="000000" w:themeColor="text1"/>
          <w:sz w:val="24"/>
          <w:szCs w:val="24"/>
        </w:rPr>
        <w:t>TypeScript</w:t>
      </w:r>
      <w:r w:rsidRPr="00FB6BF2">
        <w:rPr>
          <w:rFonts w:ascii="CMR10" w:hAnsi="CMR10"/>
          <w:color w:val="000000" w:themeColor="text1"/>
          <w:sz w:val="24"/>
          <w:szCs w:val="24"/>
        </w:rPr>
        <w:t xml:space="preserve"> reusable components and services to consume Rest APIs using component-based architecture provided by </w:t>
      </w:r>
      <w:r w:rsidRPr="00FB6BF2">
        <w:rPr>
          <w:rFonts w:ascii="CMR10" w:hAnsi="CMR10"/>
          <w:b/>
          <w:color w:val="000000" w:themeColor="text1"/>
          <w:sz w:val="24"/>
          <w:szCs w:val="24"/>
        </w:rPr>
        <w:t>Angular 4/ 6</w:t>
      </w:r>
      <w:r w:rsidR="006B6678">
        <w:rPr>
          <w:rFonts w:ascii="CMR10" w:hAnsi="CMR10"/>
          <w:b/>
          <w:color w:val="000000" w:themeColor="text1"/>
          <w:sz w:val="24"/>
          <w:szCs w:val="24"/>
        </w:rPr>
        <w:t>/8</w:t>
      </w:r>
      <w:r w:rsidRPr="00FB6BF2">
        <w:rPr>
          <w:rFonts w:ascii="CMR10" w:hAnsi="CMR10"/>
          <w:color w:val="000000" w:themeColor="text1"/>
          <w:sz w:val="24"/>
          <w:szCs w:val="24"/>
        </w:rPr>
        <w:t xml:space="preserve">. </w:t>
      </w:r>
    </w:p>
    <w:p w14:paraId="224B3D30"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Strong debugging skills and thorough understanding of cross browser issues.</w:t>
      </w:r>
    </w:p>
    <w:p w14:paraId="3B7710C3"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Skills in optimizing websites for mobile phone using CSS media queries.</w:t>
      </w:r>
    </w:p>
    <w:p w14:paraId="61CAD6C3"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 xml:space="preserve">Understanding of </w:t>
      </w:r>
      <w:r w:rsidRPr="00FB6BF2">
        <w:rPr>
          <w:rFonts w:ascii="CMR10" w:hAnsi="CMR10"/>
          <w:b/>
          <w:color w:val="000000"/>
          <w:sz w:val="24"/>
          <w:szCs w:val="24"/>
        </w:rPr>
        <w:t>W3C</w:t>
      </w:r>
      <w:r w:rsidRPr="00FB6BF2">
        <w:rPr>
          <w:rFonts w:ascii="CMR10" w:hAnsi="CMR10"/>
          <w:color w:val="000000"/>
          <w:sz w:val="24"/>
          <w:szCs w:val="24"/>
        </w:rPr>
        <w:t xml:space="preserve"> standards, accessibility, and usability.</w:t>
      </w:r>
    </w:p>
    <w:p w14:paraId="3D9DF372"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 xml:space="preserve">Used </w:t>
      </w:r>
      <w:r w:rsidRPr="00FB6BF2">
        <w:rPr>
          <w:rFonts w:ascii="CMR10" w:hAnsi="CMR10"/>
          <w:b/>
          <w:color w:val="000000"/>
          <w:sz w:val="24"/>
          <w:szCs w:val="24"/>
        </w:rPr>
        <w:t>React.JS</w:t>
      </w:r>
      <w:r w:rsidRPr="00FB6BF2">
        <w:rPr>
          <w:rFonts w:ascii="CMR10" w:hAnsi="CMR10"/>
          <w:color w:val="000000"/>
          <w:sz w:val="24"/>
          <w:szCs w:val="24"/>
        </w:rPr>
        <w:t xml:space="preserve"> to create custom components for data manipulations and display the data in specific format.</w:t>
      </w:r>
    </w:p>
    <w:p w14:paraId="3866EA15" w14:textId="111041AC" w:rsidR="007F6D14" w:rsidRPr="00BC4963" w:rsidRDefault="00D940D8" w:rsidP="00BC4963">
      <w:pPr>
        <w:pStyle w:val="ListParagraph"/>
        <w:numPr>
          <w:ilvl w:val="0"/>
          <w:numId w:val="10"/>
        </w:numPr>
        <w:spacing w:after="100"/>
        <w:rPr>
          <w:rFonts w:ascii="CMR10" w:hAnsi="CMR10"/>
          <w:sz w:val="24"/>
          <w:szCs w:val="24"/>
        </w:rPr>
      </w:pPr>
      <w:r w:rsidRPr="00FB6BF2">
        <w:rPr>
          <w:rFonts w:ascii="CMR10" w:hAnsi="CMR10"/>
          <w:color w:val="000000"/>
          <w:sz w:val="24"/>
          <w:szCs w:val="24"/>
        </w:rPr>
        <w:t xml:space="preserve">Good Command on </w:t>
      </w:r>
      <w:r w:rsidRPr="00FB6BF2">
        <w:rPr>
          <w:rFonts w:ascii="CMR10" w:hAnsi="CMR10"/>
          <w:b/>
          <w:color w:val="000000"/>
          <w:sz w:val="24"/>
          <w:szCs w:val="24"/>
        </w:rPr>
        <w:t>AngularJS</w:t>
      </w:r>
      <w:r w:rsidRPr="00FB6BF2">
        <w:rPr>
          <w:rFonts w:ascii="CMR10" w:hAnsi="CMR10"/>
          <w:color w:val="000000"/>
          <w:sz w:val="24"/>
          <w:szCs w:val="24"/>
        </w:rPr>
        <w:t xml:space="preserve"> controllers, directives, creating custom services with factory and service</w:t>
      </w:r>
      <w:r w:rsidRPr="00FB6BF2">
        <w:rPr>
          <w:rFonts w:ascii="CMR10" w:hAnsi="CMR10"/>
          <w:sz w:val="24"/>
          <w:szCs w:val="24"/>
        </w:rPr>
        <w:t>.</w:t>
      </w:r>
    </w:p>
    <w:p w14:paraId="77059D27"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themeColor="text1"/>
          <w:sz w:val="24"/>
          <w:szCs w:val="24"/>
        </w:rPr>
        <w:t xml:space="preserve">Experience in working with </w:t>
      </w:r>
      <w:r w:rsidRPr="00FB6BF2">
        <w:rPr>
          <w:rFonts w:ascii="CMR10" w:hAnsi="CMR10"/>
          <w:b/>
          <w:color w:val="000000" w:themeColor="text1"/>
          <w:sz w:val="24"/>
          <w:szCs w:val="24"/>
        </w:rPr>
        <w:t>CSS</w:t>
      </w:r>
      <w:r w:rsidRPr="00FB6BF2">
        <w:rPr>
          <w:rFonts w:ascii="CMR10" w:hAnsi="CMR10"/>
          <w:color w:val="000000" w:themeColor="text1"/>
          <w:sz w:val="24"/>
          <w:szCs w:val="24"/>
        </w:rPr>
        <w:t xml:space="preserve"> features like CSS sprites, CSS Background, CSS Layouts, CSS positioning, CSS text shadows, CSS box model and Pseudo classes.</w:t>
      </w:r>
    </w:p>
    <w:p w14:paraId="79999C91" w14:textId="6EA116DD" w:rsidR="00D940D8" w:rsidRPr="00FB6BF2" w:rsidRDefault="00D940D8" w:rsidP="000448AA">
      <w:pPr>
        <w:pStyle w:val="ListParagraph"/>
        <w:numPr>
          <w:ilvl w:val="0"/>
          <w:numId w:val="10"/>
        </w:numPr>
        <w:spacing w:after="100"/>
        <w:rPr>
          <w:rFonts w:ascii="CMR10" w:hAnsi="CMR10"/>
          <w:b/>
          <w:sz w:val="24"/>
          <w:szCs w:val="24"/>
        </w:rPr>
      </w:pPr>
      <w:r w:rsidRPr="00FB6BF2">
        <w:rPr>
          <w:rFonts w:ascii="CMR10" w:hAnsi="CMR10"/>
          <w:color w:val="000000"/>
          <w:sz w:val="24"/>
          <w:szCs w:val="24"/>
        </w:rPr>
        <w:t xml:space="preserve">Extensive experience in the field of Web Applications development using </w:t>
      </w:r>
      <w:r w:rsidRPr="00FB6BF2">
        <w:rPr>
          <w:rFonts w:ascii="CMR10" w:hAnsi="CMR10"/>
          <w:b/>
          <w:color w:val="000000"/>
          <w:sz w:val="24"/>
          <w:szCs w:val="24"/>
        </w:rPr>
        <w:t>HTML 4.01/5, CSS (2/3), JavaScript, jQuery, AJAX, XML and JSON</w:t>
      </w:r>
      <w:r w:rsidRPr="00FB6BF2">
        <w:rPr>
          <w:rFonts w:ascii="CMR10" w:hAnsi="CMR10"/>
          <w:color w:val="000000"/>
          <w:sz w:val="24"/>
          <w:szCs w:val="24"/>
        </w:rPr>
        <w:t>.  </w:t>
      </w:r>
    </w:p>
    <w:p w14:paraId="1518611D"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 xml:space="preserve">Used REST service for </w:t>
      </w:r>
      <w:r w:rsidRPr="00FB6BF2">
        <w:rPr>
          <w:rFonts w:ascii="CMR10" w:hAnsi="CMR10"/>
          <w:b/>
          <w:color w:val="000000"/>
          <w:sz w:val="24"/>
          <w:szCs w:val="24"/>
        </w:rPr>
        <w:t>CRUD</w:t>
      </w:r>
      <w:r w:rsidRPr="00FB6BF2">
        <w:rPr>
          <w:rFonts w:ascii="CMR10" w:hAnsi="CMR10"/>
          <w:color w:val="000000"/>
          <w:sz w:val="24"/>
          <w:szCs w:val="24"/>
        </w:rPr>
        <w:t xml:space="preserve"> operation using PUT, POST, DELETE, GET commands.</w:t>
      </w:r>
    </w:p>
    <w:p w14:paraId="63524184"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Worked on RESPONSIVE DESIGN using media queries, bootstrap etc.</w:t>
      </w:r>
    </w:p>
    <w:p w14:paraId="65A856B1"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Experience in Functional, Performance, and creating unit test cases using Jasmine/Karma.</w:t>
      </w:r>
    </w:p>
    <w:p w14:paraId="0612BA2B"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Involved in several web application development projects that required Responsive Web Design.</w:t>
      </w:r>
    </w:p>
    <w:p w14:paraId="24EDFE40"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 xml:space="preserve">Experience in client-side design and validation using </w:t>
      </w:r>
      <w:r w:rsidRPr="00FB6BF2">
        <w:rPr>
          <w:rFonts w:ascii="CMR10" w:hAnsi="CMR10"/>
          <w:b/>
          <w:color w:val="000000"/>
          <w:sz w:val="24"/>
          <w:szCs w:val="24"/>
        </w:rPr>
        <w:t>HTML5 and Angular.</w:t>
      </w:r>
    </w:p>
    <w:p w14:paraId="593F9E23"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sz w:val="24"/>
          <w:szCs w:val="24"/>
        </w:rPr>
        <w:t xml:space="preserve">Strong experience in CSS3 preprocessors styling such as </w:t>
      </w:r>
      <w:r w:rsidRPr="00FB6BF2">
        <w:rPr>
          <w:rFonts w:ascii="CMR10" w:hAnsi="CMR10"/>
          <w:b/>
          <w:color w:val="000000"/>
          <w:sz w:val="24"/>
          <w:szCs w:val="24"/>
        </w:rPr>
        <w:t>SASS</w:t>
      </w:r>
      <w:r w:rsidRPr="00FB6BF2">
        <w:rPr>
          <w:rFonts w:ascii="CMR10" w:hAnsi="CMR10"/>
          <w:color w:val="000000"/>
          <w:sz w:val="24"/>
          <w:szCs w:val="24"/>
        </w:rPr>
        <w:t>.</w:t>
      </w:r>
    </w:p>
    <w:p w14:paraId="78A28A17" w14:textId="77777777" w:rsidR="00D940D8" w:rsidRPr="00FB6BF2" w:rsidRDefault="00D940D8" w:rsidP="00D940D8">
      <w:pPr>
        <w:pStyle w:val="ListParagraph"/>
        <w:numPr>
          <w:ilvl w:val="0"/>
          <w:numId w:val="10"/>
        </w:numPr>
        <w:spacing w:after="100"/>
        <w:rPr>
          <w:rFonts w:ascii="CMR10" w:hAnsi="CMR10"/>
          <w:sz w:val="24"/>
          <w:szCs w:val="24"/>
        </w:rPr>
      </w:pPr>
      <w:r w:rsidRPr="00FB6BF2">
        <w:rPr>
          <w:rFonts w:ascii="CMR10" w:hAnsi="CMR10"/>
          <w:color w:val="000000" w:themeColor="text1"/>
          <w:sz w:val="24"/>
          <w:szCs w:val="24"/>
        </w:rPr>
        <w:t xml:space="preserve">Knowledge of version control tool GIT to manage code repository and participated in code reviews using </w:t>
      </w:r>
      <w:r w:rsidRPr="00FB6BF2">
        <w:rPr>
          <w:rFonts w:ascii="CMR10" w:hAnsi="CMR10"/>
          <w:b/>
          <w:color w:val="000000" w:themeColor="text1"/>
          <w:sz w:val="24"/>
          <w:szCs w:val="24"/>
        </w:rPr>
        <w:t>JIRA</w:t>
      </w:r>
      <w:r w:rsidRPr="00FB6BF2">
        <w:rPr>
          <w:rFonts w:ascii="CMR10" w:hAnsi="CMR10"/>
          <w:color w:val="000000" w:themeColor="text1"/>
          <w:sz w:val="24"/>
          <w:szCs w:val="24"/>
        </w:rPr>
        <w:t xml:space="preserve"> system and responded to bugs raised by QA and business team.</w:t>
      </w:r>
    </w:p>
    <w:p w14:paraId="340DE5C3" w14:textId="1D281D50" w:rsidR="009A1E58" w:rsidRPr="00FB6BF2" w:rsidRDefault="009A1E58">
      <w:pPr>
        <w:spacing w:before="7" w:line="160" w:lineRule="exact"/>
        <w:rPr>
          <w:rFonts w:ascii="CMR10" w:hAnsi="CMR10"/>
          <w:sz w:val="16"/>
          <w:szCs w:val="16"/>
        </w:rPr>
      </w:pPr>
    </w:p>
    <w:p w14:paraId="26F93B30" w14:textId="426071F6" w:rsidR="00D940D8" w:rsidRPr="00FB6BF2" w:rsidRDefault="00D940D8">
      <w:pPr>
        <w:spacing w:before="7" w:line="160" w:lineRule="exact"/>
        <w:rPr>
          <w:rFonts w:ascii="CMR10" w:hAnsi="CMR10"/>
          <w:sz w:val="16"/>
          <w:szCs w:val="16"/>
        </w:rPr>
      </w:pPr>
    </w:p>
    <w:p w14:paraId="0900B5D3" w14:textId="7B4C0FC1" w:rsidR="00D940D8" w:rsidRPr="00FB6BF2" w:rsidRDefault="00D940D8">
      <w:pPr>
        <w:spacing w:before="7" w:line="160" w:lineRule="exact"/>
        <w:rPr>
          <w:rFonts w:ascii="CMR10" w:hAnsi="CMR10"/>
          <w:sz w:val="16"/>
          <w:szCs w:val="16"/>
        </w:rPr>
      </w:pPr>
    </w:p>
    <w:p w14:paraId="3005507B" w14:textId="56ED51C7" w:rsidR="00D940D8" w:rsidRPr="00FB6BF2" w:rsidRDefault="00D940D8">
      <w:pPr>
        <w:spacing w:before="7" w:line="160" w:lineRule="exact"/>
        <w:rPr>
          <w:rFonts w:ascii="CMR10" w:hAnsi="CMR10"/>
          <w:sz w:val="16"/>
          <w:szCs w:val="16"/>
        </w:rPr>
      </w:pPr>
    </w:p>
    <w:p w14:paraId="696729FD" w14:textId="35C2C1ED" w:rsidR="00D940D8" w:rsidRPr="00FB6BF2" w:rsidRDefault="00D940D8">
      <w:pPr>
        <w:spacing w:before="7" w:line="160" w:lineRule="exact"/>
        <w:rPr>
          <w:rFonts w:ascii="CMR10" w:hAnsi="CMR10"/>
          <w:sz w:val="16"/>
          <w:szCs w:val="16"/>
        </w:rPr>
      </w:pPr>
    </w:p>
    <w:p w14:paraId="0B9673F9" w14:textId="08D76ED7" w:rsidR="00D940D8" w:rsidRPr="00FB6BF2" w:rsidRDefault="00D940D8">
      <w:pPr>
        <w:spacing w:before="7" w:line="160" w:lineRule="exact"/>
        <w:rPr>
          <w:rFonts w:ascii="CMR10" w:hAnsi="CMR10"/>
          <w:sz w:val="16"/>
          <w:szCs w:val="16"/>
        </w:rPr>
      </w:pPr>
    </w:p>
    <w:p w14:paraId="4BC3EB06" w14:textId="34BBF98F" w:rsidR="00ED5E1F" w:rsidRPr="00FB6BF2" w:rsidRDefault="00ED5E1F">
      <w:pPr>
        <w:spacing w:before="7" w:line="160" w:lineRule="exact"/>
        <w:rPr>
          <w:rFonts w:ascii="CMR10" w:hAnsi="CMR10"/>
          <w:sz w:val="16"/>
          <w:szCs w:val="16"/>
        </w:rPr>
      </w:pPr>
    </w:p>
    <w:p w14:paraId="2A61C27C" w14:textId="036ED93B" w:rsidR="002D3501" w:rsidRPr="00FB6BF2" w:rsidRDefault="002D3501">
      <w:pPr>
        <w:spacing w:before="7" w:line="160" w:lineRule="exact"/>
        <w:rPr>
          <w:rFonts w:ascii="CMR10" w:hAnsi="CMR10"/>
          <w:sz w:val="16"/>
          <w:szCs w:val="16"/>
        </w:rPr>
      </w:pPr>
    </w:p>
    <w:p w14:paraId="4E90592A" w14:textId="12B98AF5" w:rsidR="002D3501" w:rsidRPr="00FB6BF2" w:rsidRDefault="002D3501">
      <w:pPr>
        <w:spacing w:before="7" w:line="160" w:lineRule="exact"/>
        <w:rPr>
          <w:rFonts w:ascii="CMR10" w:hAnsi="CMR10"/>
          <w:sz w:val="16"/>
          <w:szCs w:val="16"/>
        </w:rPr>
      </w:pPr>
    </w:p>
    <w:p w14:paraId="7314A5A7" w14:textId="7A23F0E6" w:rsidR="002D3501" w:rsidRPr="00FB6BF2" w:rsidRDefault="002D3501">
      <w:pPr>
        <w:spacing w:before="7" w:line="160" w:lineRule="exact"/>
        <w:rPr>
          <w:rFonts w:ascii="CMR10" w:hAnsi="CMR10"/>
          <w:sz w:val="16"/>
          <w:szCs w:val="16"/>
        </w:rPr>
      </w:pPr>
    </w:p>
    <w:p w14:paraId="4FDDA3DC" w14:textId="04E415F4" w:rsidR="002D3501" w:rsidRPr="00FB6BF2" w:rsidRDefault="002D3501">
      <w:pPr>
        <w:spacing w:before="7" w:line="160" w:lineRule="exact"/>
        <w:rPr>
          <w:rFonts w:ascii="CMR10" w:hAnsi="CMR10"/>
          <w:sz w:val="16"/>
          <w:szCs w:val="16"/>
        </w:rPr>
      </w:pPr>
    </w:p>
    <w:p w14:paraId="3D2ADBC0" w14:textId="303D31BD" w:rsidR="002D3501" w:rsidRPr="00FB6BF2" w:rsidRDefault="002D3501">
      <w:pPr>
        <w:spacing w:before="7" w:line="160" w:lineRule="exact"/>
        <w:rPr>
          <w:rFonts w:ascii="CMR10" w:hAnsi="CMR10"/>
          <w:sz w:val="16"/>
          <w:szCs w:val="16"/>
        </w:rPr>
      </w:pPr>
    </w:p>
    <w:p w14:paraId="36A9E319" w14:textId="77777777" w:rsidR="002D3501" w:rsidRPr="00FB6BF2" w:rsidRDefault="002D3501">
      <w:pPr>
        <w:spacing w:before="7" w:line="160" w:lineRule="exact"/>
        <w:rPr>
          <w:rFonts w:ascii="CMR10" w:hAnsi="CMR10"/>
          <w:sz w:val="16"/>
          <w:szCs w:val="16"/>
        </w:rPr>
      </w:pPr>
    </w:p>
    <w:p w14:paraId="6C5DF083" w14:textId="6AE0C98C" w:rsidR="002A1A23" w:rsidRPr="00FB6BF2" w:rsidRDefault="002A1A23">
      <w:pPr>
        <w:spacing w:before="7" w:line="160" w:lineRule="exact"/>
        <w:rPr>
          <w:rFonts w:ascii="CMR10" w:hAnsi="CMR10"/>
          <w:sz w:val="16"/>
          <w:szCs w:val="16"/>
        </w:rPr>
      </w:pPr>
    </w:p>
    <w:p w14:paraId="4CA0F8B8" w14:textId="77777777" w:rsidR="002A1A23" w:rsidRPr="00FB6BF2" w:rsidRDefault="002A1A23">
      <w:pPr>
        <w:spacing w:before="7" w:line="160" w:lineRule="exact"/>
        <w:rPr>
          <w:rFonts w:ascii="CMR10" w:hAnsi="CMR10"/>
          <w:sz w:val="16"/>
          <w:szCs w:val="16"/>
        </w:rPr>
      </w:pPr>
    </w:p>
    <w:p w14:paraId="319438B9" w14:textId="129FAA26" w:rsidR="009A1E58" w:rsidRPr="00FB6BF2" w:rsidRDefault="00892336" w:rsidP="00A343D9">
      <w:pPr>
        <w:rPr>
          <w:rFonts w:ascii="CMR10" w:eastAsia="Calibri" w:hAnsi="CMR10"/>
          <w:color w:val="1F497D" w:themeColor="text2"/>
          <w:sz w:val="24"/>
          <w:szCs w:val="24"/>
        </w:rPr>
      </w:pPr>
      <w:r w:rsidRPr="00FB6BF2">
        <w:rPr>
          <w:rFonts w:ascii="CMR10" w:eastAsia="Calibri" w:hAnsi="CMR10"/>
          <w:b/>
          <w:color w:val="1F497D" w:themeColor="text2"/>
          <w:sz w:val="24"/>
          <w:szCs w:val="24"/>
          <w:u w:val="single" w:color="000000"/>
        </w:rPr>
        <w:t>Technical Skills</w:t>
      </w:r>
    </w:p>
    <w:tbl>
      <w:tblPr>
        <w:tblStyle w:val="TableGrid"/>
        <w:tblpPr w:leftFromText="180" w:rightFromText="180" w:vertAnchor="text" w:horzAnchor="margin" w:tblpY="192"/>
        <w:tblOverlap w:val="never"/>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7151"/>
      </w:tblGrid>
      <w:tr w:rsidR="00892336" w:rsidRPr="00FB6BF2" w14:paraId="1C72C7E0" w14:textId="77777777" w:rsidTr="004E4170">
        <w:tc>
          <w:tcPr>
            <w:tcW w:w="2425" w:type="dxa"/>
          </w:tcPr>
          <w:p w14:paraId="04D91B19" w14:textId="77777777" w:rsidR="00892336" w:rsidRPr="00FB6BF2" w:rsidRDefault="00892336" w:rsidP="00892336">
            <w:pPr>
              <w:spacing w:before="9" w:line="240" w:lineRule="exact"/>
              <w:rPr>
                <w:rFonts w:ascii="CMR10" w:hAnsi="CMR10"/>
                <w:b/>
                <w:bCs/>
                <w:sz w:val="22"/>
                <w:szCs w:val="22"/>
              </w:rPr>
            </w:pPr>
            <w:r w:rsidRPr="00FB6BF2">
              <w:rPr>
                <w:rFonts w:ascii="CMR10" w:hAnsi="CMR10"/>
                <w:b/>
                <w:bCs/>
                <w:sz w:val="22"/>
                <w:szCs w:val="22"/>
              </w:rPr>
              <w:t>UI Web Technologies</w:t>
            </w:r>
          </w:p>
        </w:tc>
        <w:tc>
          <w:tcPr>
            <w:tcW w:w="7151" w:type="dxa"/>
          </w:tcPr>
          <w:p w14:paraId="17F13B0B" w14:textId="1B147F8C" w:rsidR="00892336" w:rsidRPr="00FB6BF2" w:rsidRDefault="00892336" w:rsidP="00892336">
            <w:pPr>
              <w:spacing w:before="9" w:line="240" w:lineRule="exact"/>
              <w:rPr>
                <w:rFonts w:ascii="CMR10" w:hAnsi="CMR10"/>
                <w:bCs/>
                <w:sz w:val="22"/>
                <w:szCs w:val="22"/>
              </w:rPr>
            </w:pPr>
            <w:r w:rsidRPr="00FB6BF2">
              <w:rPr>
                <w:rFonts w:ascii="CMR10" w:hAnsi="CMR10"/>
                <w:bCs/>
                <w:sz w:val="22"/>
                <w:szCs w:val="22"/>
              </w:rPr>
              <w:t>HTML/HTML5, CSS3/CSS4</w:t>
            </w:r>
            <w:r w:rsidR="002D2007">
              <w:rPr>
                <w:rFonts w:ascii="CMR10" w:hAnsi="CMR10"/>
                <w:bCs/>
                <w:sz w:val="22"/>
                <w:szCs w:val="22"/>
              </w:rPr>
              <w:t>,</w:t>
            </w:r>
            <w:r w:rsidRPr="00FB6BF2">
              <w:rPr>
                <w:rFonts w:ascii="CMR10" w:hAnsi="CMR10"/>
                <w:bCs/>
                <w:sz w:val="22"/>
                <w:szCs w:val="22"/>
              </w:rPr>
              <w:t xml:space="preserve"> JavaScript, EcmaScript6, REST, Typescript, jQuery, XML, Ajax, JSON,</w:t>
            </w:r>
            <w:r w:rsidR="005C6E70" w:rsidRPr="00FB6BF2">
              <w:rPr>
                <w:rFonts w:ascii="CMR10" w:hAnsi="CMR10"/>
                <w:bCs/>
                <w:sz w:val="22"/>
                <w:szCs w:val="22"/>
              </w:rPr>
              <w:t xml:space="preserve"> NodeJS, </w:t>
            </w:r>
            <w:r w:rsidR="00C66BD7" w:rsidRPr="00FB6BF2">
              <w:rPr>
                <w:rFonts w:ascii="CMR10" w:hAnsi="CMR10"/>
                <w:bCs/>
                <w:sz w:val="22"/>
                <w:szCs w:val="22"/>
              </w:rPr>
              <w:t xml:space="preserve">Express, ReactJS, </w:t>
            </w:r>
            <w:r w:rsidRPr="00FB6BF2">
              <w:rPr>
                <w:rFonts w:ascii="CMR10" w:hAnsi="CMR10"/>
                <w:bCs/>
                <w:sz w:val="22"/>
                <w:szCs w:val="22"/>
              </w:rPr>
              <w:t>Bootstrap</w:t>
            </w:r>
            <w:r w:rsidR="007F6D14">
              <w:rPr>
                <w:rFonts w:ascii="CMR10" w:hAnsi="CMR10"/>
                <w:bCs/>
                <w:sz w:val="22"/>
                <w:szCs w:val="22"/>
              </w:rPr>
              <w:t>,</w:t>
            </w:r>
            <w:r w:rsidR="002D2007">
              <w:rPr>
                <w:rFonts w:ascii="CMR10" w:hAnsi="CMR10"/>
                <w:bCs/>
                <w:sz w:val="22"/>
                <w:szCs w:val="22"/>
              </w:rPr>
              <w:t xml:space="preserve"> </w:t>
            </w:r>
            <w:r w:rsidR="007F6D14">
              <w:rPr>
                <w:rFonts w:ascii="CMR10" w:hAnsi="CMR10"/>
                <w:bCs/>
                <w:sz w:val="22"/>
                <w:szCs w:val="22"/>
              </w:rPr>
              <w:t>Sphinx</w:t>
            </w:r>
          </w:p>
        </w:tc>
      </w:tr>
      <w:tr w:rsidR="00892336" w:rsidRPr="00FB6BF2" w14:paraId="5E622C6A" w14:textId="77777777" w:rsidTr="004E4170">
        <w:tc>
          <w:tcPr>
            <w:tcW w:w="2425" w:type="dxa"/>
          </w:tcPr>
          <w:p w14:paraId="7A6A9CA9" w14:textId="77777777" w:rsidR="00892336" w:rsidRPr="00FB6BF2" w:rsidRDefault="00892336" w:rsidP="00892336">
            <w:pPr>
              <w:spacing w:before="9" w:line="240" w:lineRule="exact"/>
              <w:rPr>
                <w:rFonts w:ascii="CMR10" w:hAnsi="CMR10"/>
                <w:b/>
                <w:bCs/>
                <w:sz w:val="22"/>
                <w:szCs w:val="22"/>
              </w:rPr>
            </w:pPr>
            <w:r w:rsidRPr="00FB6BF2">
              <w:rPr>
                <w:rFonts w:ascii="CMR10" w:hAnsi="CMR10"/>
                <w:b/>
                <w:bCs/>
                <w:sz w:val="22"/>
                <w:szCs w:val="22"/>
              </w:rPr>
              <w:t>Frameworks</w:t>
            </w:r>
          </w:p>
        </w:tc>
        <w:tc>
          <w:tcPr>
            <w:tcW w:w="7151" w:type="dxa"/>
          </w:tcPr>
          <w:p w14:paraId="6708F9C0" w14:textId="6287364A" w:rsidR="00892336" w:rsidRPr="00FB6BF2" w:rsidRDefault="00892336" w:rsidP="00892336">
            <w:pPr>
              <w:spacing w:before="9" w:line="240" w:lineRule="exact"/>
              <w:rPr>
                <w:rFonts w:ascii="CMR10" w:hAnsi="CMR10"/>
                <w:bCs/>
                <w:sz w:val="22"/>
                <w:szCs w:val="22"/>
              </w:rPr>
            </w:pPr>
            <w:r w:rsidRPr="00FB6BF2">
              <w:rPr>
                <w:rFonts w:ascii="CMR10" w:hAnsi="CMR10"/>
                <w:bCs/>
                <w:sz w:val="22"/>
                <w:szCs w:val="22"/>
              </w:rPr>
              <w:t>Angular JS, Angular</w:t>
            </w:r>
            <w:r w:rsidR="00A1355F">
              <w:rPr>
                <w:rFonts w:ascii="CMR10" w:hAnsi="CMR10"/>
                <w:bCs/>
                <w:sz w:val="22"/>
                <w:szCs w:val="22"/>
              </w:rPr>
              <w:t xml:space="preserve"> </w:t>
            </w:r>
            <w:r w:rsidRPr="00FB6BF2">
              <w:rPr>
                <w:rFonts w:ascii="CMR10" w:hAnsi="CMR10"/>
                <w:bCs/>
                <w:sz w:val="22"/>
                <w:szCs w:val="22"/>
              </w:rPr>
              <w:t>2, Angular 4, Angular 6</w:t>
            </w:r>
            <w:r w:rsidR="005119D9">
              <w:rPr>
                <w:rFonts w:ascii="CMR10" w:hAnsi="CMR10"/>
                <w:bCs/>
                <w:sz w:val="22"/>
                <w:szCs w:val="22"/>
              </w:rPr>
              <w:t>, Angular 8</w:t>
            </w:r>
            <w:r w:rsidR="00A1355F">
              <w:rPr>
                <w:rFonts w:ascii="CMR10" w:hAnsi="CMR10"/>
                <w:bCs/>
                <w:sz w:val="22"/>
                <w:szCs w:val="22"/>
              </w:rPr>
              <w:t>, Angular 12</w:t>
            </w:r>
          </w:p>
        </w:tc>
      </w:tr>
      <w:tr w:rsidR="00892336" w:rsidRPr="00FB6BF2" w14:paraId="736E3B1A" w14:textId="77777777" w:rsidTr="004E4170">
        <w:tc>
          <w:tcPr>
            <w:tcW w:w="2425" w:type="dxa"/>
          </w:tcPr>
          <w:p w14:paraId="774ECD66" w14:textId="77777777" w:rsidR="00892336" w:rsidRPr="00FB6BF2" w:rsidRDefault="00892336" w:rsidP="00892336">
            <w:pPr>
              <w:spacing w:before="9" w:line="240" w:lineRule="exact"/>
              <w:rPr>
                <w:rFonts w:ascii="CMR10" w:hAnsi="CMR10"/>
                <w:b/>
                <w:bCs/>
                <w:sz w:val="22"/>
                <w:szCs w:val="22"/>
              </w:rPr>
            </w:pPr>
            <w:r w:rsidRPr="00FB6BF2">
              <w:rPr>
                <w:rFonts w:ascii="CMR10" w:hAnsi="CMR10"/>
                <w:b/>
                <w:bCs/>
                <w:sz w:val="22"/>
                <w:szCs w:val="22"/>
              </w:rPr>
              <w:t>Web Tools</w:t>
            </w:r>
          </w:p>
        </w:tc>
        <w:tc>
          <w:tcPr>
            <w:tcW w:w="7151" w:type="dxa"/>
          </w:tcPr>
          <w:p w14:paraId="252ABBAA" w14:textId="38CAAC6E" w:rsidR="00892336" w:rsidRPr="00FB6BF2" w:rsidRDefault="00892336" w:rsidP="00892336">
            <w:pPr>
              <w:spacing w:before="9" w:line="240" w:lineRule="exact"/>
              <w:rPr>
                <w:rFonts w:ascii="CMR10" w:hAnsi="CMR10"/>
                <w:bCs/>
                <w:sz w:val="22"/>
                <w:szCs w:val="22"/>
              </w:rPr>
            </w:pPr>
            <w:r w:rsidRPr="00FB6BF2">
              <w:rPr>
                <w:rFonts w:ascii="CMR10" w:hAnsi="CMR10"/>
                <w:bCs/>
                <w:sz w:val="22"/>
                <w:szCs w:val="22"/>
              </w:rPr>
              <w:t>NPM</w:t>
            </w:r>
          </w:p>
        </w:tc>
      </w:tr>
      <w:tr w:rsidR="00892336" w:rsidRPr="00FB6BF2" w14:paraId="01AD7C0F" w14:textId="77777777" w:rsidTr="004E4170">
        <w:tc>
          <w:tcPr>
            <w:tcW w:w="2425" w:type="dxa"/>
          </w:tcPr>
          <w:p w14:paraId="66DE462F" w14:textId="77777777" w:rsidR="00892336" w:rsidRPr="00FB6BF2" w:rsidRDefault="00892336" w:rsidP="00892336">
            <w:pPr>
              <w:spacing w:before="9" w:line="240" w:lineRule="exact"/>
              <w:rPr>
                <w:rFonts w:ascii="CMR10" w:hAnsi="CMR10"/>
                <w:b/>
                <w:bCs/>
                <w:sz w:val="22"/>
                <w:szCs w:val="22"/>
              </w:rPr>
            </w:pPr>
            <w:r w:rsidRPr="00FB6BF2">
              <w:rPr>
                <w:rFonts w:ascii="CMR10" w:hAnsi="CMR10"/>
                <w:b/>
                <w:bCs/>
                <w:sz w:val="22"/>
                <w:szCs w:val="22"/>
              </w:rPr>
              <w:t xml:space="preserve">CSS Preprocessors </w:t>
            </w:r>
          </w:p>
        </w:tc>
        <w:tc>
          <w:tcPr>
            <w:tcW w:w="7151" w:type="dxa"/>
          </w:tcPr>
          <w:p w14:paraId="78376F15" w14:textId="095009A4" w:rsidR="00892336" w:rsidRPr="00FB6BF2" w:rsidRDefault="00892336" w:rsidP="00892336">
            <w:pPr>
              <w:spacing w:before="9" w:line="240" w:lineRule="exact"/>
              <w:rPr>
                <w:rFonts w:ascii="CMR10" w:hAnsi="CMR10"/>
                <w:bCs/>
                <w:sz w:val="22"/>
                <w:szCs w:val="22"/>
              </w:rPr>
            </w:pPr>
            <w:r w:rsidRPr="00FB6BF2">
              <w:rPr>
                <w:rFonts w:ascii="CMR10" w:hAnsi="CMR10"/>
                <w:bCs/>
                <w:sz w:val="22"/>
                <w:szCs w:val="22"/>
              </w:rPr>
              <w:t>SASS</w:t>
            </w:r>
            <w:r w:rsidR="002D2007">
              <w:rPr>
                <w:rFonts w:ascii="CMR10" w:hAnsi="CMR10"/>
                <w:bCs/>
                <w:sz w:val="22"/>
                <w:szCs w:val="22"/>
              </w:rPr>
              <w:t>, SCSS</w:t>
            </w:r>
          </w:p>
        </w:tc>
      </w:tr>
      <w:tr w:rsidR="00892336" w:rsidRPr="00FB6BF2" w14:paraId="62E46356" w14:textId="77777777" w:rsidTr="004E4170">
        <w:tc>
          <w:tcPr>
            <w:tcW w:w="2425" w:type="dxa"/>
          </w:tcPr>
          <w:p w14:paraId="777CEFA3" w14:textId="77777777" w:rsidR="00892336" w:rsidRPr="00FB6BF2" w:rsidRDefault="00892336" w:rsidP="00892336">
            <w:pPr>
              <w:spacing w:before="9" w:line="240" w:lineRule="exact"/>
              <w:rPr>
                <w:rFonts w:ascii="CMR10" w:hAnsi="CMR10"/>
                <w:b/>
                <w:bCs/>
                <w:sz w:val="22"/>
                <w:szCs w:val="22"/>
              </w:rPr>
            </w:pPr>
            <w:r w:rsidRPr="00FB6BF2">
              <w:rPr>
                <w:rFonts w:ascii="CMR10" w:hAnsi="CMR10"/>
                <w:b/>
                <w:bCs/>
                <w:sz w:val="22"/>
                <w:szCs w:val="22"/>
              </w:rPr>
              <w:t>Operating Systems</w:t>
            </w:r>
          </w:p>
        </w:tc>
        <w:tc>
          <w:tcPr>
            <w:tcW w:w="7151" w:type="dxa"/>
          </w:tcPr>
          <w:p w14:paraId="0F023628" w14:textId="77777777" w:rsidR="00892336" w:rsidRPr="00FB6BF2" w:rsidRDefault="00892336" w:rsidP="00892336">
            <w:pPr>
              <w:spacing w:before="9" w:line="240" w:lineRule="exact"/>
              <w:rPr>
                <w:rFonts w:ascii="CMR10" w:hAnsi="CMR10"/>
                <w:bCs/>
                <w:sz w:val="22"/>
                <w:szCs w:val="22"/>
              </w:rPr>
            </w:pPr>
            <w:r w:rsidRPr="00FB6BF2">
              <w:rPr>
                <w:rFonts w:ascii="CMR10" w:hAnsi="CMR10"/>
                <w:bCs/>
                <w:sz w:val="22"/>
                <w:szCs w:val="22"/>
              </w:rPr>
              <w:t>Windows, Unix, Linux, Mac</w:t>
            </w:r>
          </w:p>
        </w:tc>
      </w:tr>
      <w:tr w:rsidR="00892336" w:rsidRPr="00FB6BF2" w14:paraId="7FB33006" w14:textId="77777777" w:rsidTr="004E4170">
        <w:trPr>
          <w:trHeight w:val="305"/>
        </w:trPr>
        <w:tc>
          <w:tcPr>
            <w:tcW w:w="2425" w:type="dxa"/>
          </w:tcPr>
          <w:p w14:paraId="6EC3CD08" w14:textId="77777777" w:rsidR="00892336" w:rsidRPr="00FB6BF2" w:rsidRDefault="00892336" w:rsidP="00892336">
            <w:pPr>
              <w:spacing w:before="9" w:line="240" w:lineRule="exact"/>
              <w:rPr>
                <w:rFonts w:ascii="CMR10" w:hAnsi="CMR10"/>
                <w:b/>
                <w:bCs/>
                <w:sz w:val="22"/>
                <w:szCs w:val="22"/>
              </w:rPr>
            </w:pPr>
            <w:r w:rsidRPr="00FB6BF2">
              <w:rPr>
                <w:rFonts w:ascii="CMR10" w:hAnsi="CMR10"/>
                <w:b/>
                <w:bCs/>
                <w:sz w:val="22"/>
                <w:szCs w:val="22"/>
              </w:rPr>
              <w:t xml:space="preserve">Methodologies   </w:t>
            </w:r>
          </w:p>
        </w:tc>
        <w:tc>
          <w:tcPr>
            <w:tcW w:w="7151" w:type="dxa"/>
          </w:tcPr>
          <w:p w14:paraId="689D903C" w14:textId="0FDFE113" w:rsidR="00892336" w:rsidRPr="00FB6BF2" w:rsidRDefault="00892336" w:rsidP="00892336">
            <w:pPr>
              <w:spacing w:before="9" w:line="240" w:lineRule="exact"/>
              <w:rPr>
                <w:rFonts w:ascii="CMR10" w:hAnsi="CMR10"/>
                <w:bCs/>
                <w:sz w:val="22"/>
                <w:szCs w:val="22"/>
              </w:rPr>
            </w:pPr>
            <w:r w:rsidRPr="00FB6BF2">
              <w:rPr>
                <w:rFonts w:ascii="CMR10" w:hAnsi="CMR10"/>
                <w:bCs/>
                <w:sz w:val="22"/>
                <w:szCs w:val="22"/>
              </w:rPr>
              <w:t xml:space="preserve">Agile, SCRUM, Waterfall </w:t>
            </w:r>
          </w:p>
        </w:tc>
      </w:tr>
      <w:tr w:rsidR="00892336" w:rsidRPr="00FB6BF2" w14:paraId="0C66303D" w14:textId="77777777" w:rsidTr="004E4170">
        <w:tc>
          <w:tcPr>
            <w:tcW w:w="2425" w:type="dxa"/>
          </w:tcPr>
          <w:p w14:paraId="18465B68" w14:textId="77777777" w:rsidR="00892336" w:rsidRPr="00FB6BF2" w:rsidRDefault="00892336" w:rsidP="00892336">
            <w:pPr>
              <w:spacing w:before="9" w:line="240" w:lineRule="exact"/>
              <w:rPr>
                <w:rFonts w:ascii="CMR10" w:hAnsi="CMR10"/>
                <w:b/>
                <w:bCs/>
                <w:sz w:val="22"/>
                <w:szCs w:val="22"/>
              </w:rPr>
            </w:pPr>
            <w:r w:rsidRPr="00FB6BF2">
              <w:rPr>
                <w:rFonts w:ascii="CMR10" w:hAnsi="CMR10"/>
                <w:b/>
                <w:bCs/>
                <w:sz w:val="22"/>
                <w:szCs w:val="22"/>
              </w:rPr>
              <w:t xml:space="preserve">Debugging Tools           </w:t>
            </w:r>
          </w:p>
        </w:tc>
        <w:tc>
          <w:tcPr>
            <w:tcW w:w="7151" w:type="dxa"/>
          </w:tcPr>
          <w:p w14:paraId="5E2D56C2" w14:textId="77777777" w:rsidR="00892336" w:rsidRPr="00FB6BF2" w:rsidRDefault="00892336" w:rsidP="00892336">
            <w:pPr>
              <w:spacing w:before="9" w:line="240" w:lineRule="exact"/>
              <w:rPr>
                <w:rFonts w:ascii="CMR10" w:hAnsi="CMR10"/>
                <w:bCs/>
                <w:sz w:val="22"/>
                <w:szCs w:val="22"/>
              </w:rPr>
            </w:pPr>
            <w:r w:rsidRPr="00FB6BF2">
              <w:rPr>
                <w:rFonts w:ascii="CMR10" w:hAnsi="CMR10"/>
                <w:bCs/>
                <w:sz w:val="22"/>
                <w:szCs w:val="22"/>
              </w:rPr>
              <w:t xml:space="preserve">Chrome Developer Tools, Firebug, Web Inspector </w:t>
            </w:r>
          </w:p>
        </w:tc>
      </w:tr>
      <w:tr w:rsidR="00892336" w:rsidRPr="00FB6BF2" w14:paraId="168B1734" w14:textId="77777777" w:rsidTr="004E4170">
        <w:tc>
          <w:tcPr>
            <w:tcW w:w="2425" w:type="dxa"/>
          </w:tcPr>
          <w:p w14:paraId="47554CE1" w14:textId="77777777" w:rsidR="00892336" w:rsidRPr="00FB6BF2" w:rsidRDefault="00892336" w:rsidP="00892336">
            <w:pPr>
              <w:spacing w:before="9" w:line="240" w:lineRule="exact"/>
              <w:rPr>
                <w:rFonts w:ascii="CMR10" w:hAnsi="CMR10"/>
                <w:b/>
                <w:bCs/>
                <w:sz w:val="22"/>
                <w:szCs w:val="22"/>
              </w:rPr>
            </w:pPr>
            <w:r w:rsidRPr="00FB6BF2">
              <w:rPr>
                <w:rFonts w:ascii="CMR10" w:hAnsi="CMR10"/>
                <w:b/>
                <w:bCs/>
                <w:sz w:val="22"/>
                <w:szCs w:val="22"/>
              </w:rPr>
              <w:t>Database</w:t>
            </w:r>
          </w:p>
        </w:tc>
        <w:tc>
          <w:tcPr>
            <w:tcW w:w="7151" w:type="dxa"/>
          </w:tcPr>
          <w:p w14:paraId="2E7340D6" w14:textId="77777777" w:rsidR="00892336" w:rsidRPr="00FB6BF2" w:rsidRDefault="00892336" w:rsidP="00892336">
            <w:pPr>
              <w:spacing w:before="9" w:line="240" w:lineRule="exact"/>
              <w:rPr>
                <w:rFonts w:ascii="CMR10" w:hAnsi="CMR10"/>
                <w:bCs/>
                <w:sz w:val="22"/>
                <w:szCs w:val="22"/>
              </w:rPr>
            </w:pPr>
            <w:r w:rsidRPr="00FB6BF2">
              <w:rPr>
                <w:rFonts w:ascii="CMR10" w:hAnsi="CMR10"/>
                <w:bCs/>
                <w:sz w:val="22"/>
                <w:szCs w:val="22"/>
              </w:rPr>
              <w:t>MongoDB, MySQL</w:t>
            </w:r>
          </w:p>
        </w:tc>
      </w:tr>
      <w:tr w:rsidR="00892336" w:rsidRPr="00FB6BF2" w14:paraId="67AB466E" w14:textId="77777777" w:rsidTr="004E4170">
        <w:tc>
          <w:tcPr>
            <w:tcW w:w="2425" w:type="dxa"/>
          </w:tcPr>
          <w:p w14:paraId="7105E7FA" w14:textId="77777777" w:rsidR="00892336" w:rsidRPr="00FB6BF2" w:rsidRDefault="00892336" w:rsidP="00892336">
            <w:pPr>
              <w:spacing w:before="9" w:line="240" w:lineRule="exact"/>
              <w:rPr>
                <w:rFonts w:ascii="CMR10" w:hAnsi="CMR10"/>
                <w:b/>
                <w:bCs/>
                <w:sz w:val="22"/>
                <w:szCs w:val="22"/>
              </w:rPr>
            </w:pPr>
            <w:r w:rsidRPr="00FB6BF2">
              <w:rPr>
                <w:rFonts w:ascii="CMR10" w:hAnsi="CMR10"/>
                <w:b/>
                <w:bCs/>
                <w:sz w:val="22"/>
                <w:szCs w:val="22"/>
              </w:rPr>
              <w:t>Test Framework</w:t>
            </w:r>
          </w:p>
        </w:tc>
        <w:tc>
          <w:tcPr>
            <w:tcW w:w="7151" w:type="dxa"/>
          </w:tcPr>
          <w:p w14:paraId="0AA1439B" w14:textId="0AC7F64D" w:rsidR="00892336" w:rsidRPr="00FB6BF2" w:rsidRDefault="00892336" w:rsidP="00892336">
            <w:pPr>
              <w:spacing w:before="9" w:line="240" w:lineRule="exact"/>
              <w:rPr>
                <w:rFonts w:ascii="CMR10" w:hAnsi="CMR10"/>
                <w:bCs/>
                <w:sz w:val="22"/>
                <w:szCs w:val="22"/>
              </w:rPr>
            </w:pPr>
            <w:r w:rsidRPr="00FB6BF2">
              <w:rPr>
                <w:rFonts w:ascii="CMR10" w:hAnsi="CMR10"/>
                <w:bCs/>
                <w:sz w:val="22"/>
                <w:szCs w:val="22"/>
              </w:rPr>
              <w:t>Jasmine, Karma</w:t>
            </w:r>
          </w:p>
        </w:tc>
      </w:tr>
      <w:tr w:rsidR="00892336" w:rsidRPr="00FB6BF2" w14:paraId="1346D7EB" w14:textId="77777777" w:rsidTr="004E4170">
        <w:tc>
          <w:tcPr>
            <w:tcW w:w="2425" w:type="dxa"/>
          </w:tcPr>
          <w:p w14:paraId="6E95CA86" w14:textId="7805923E" w:rsidR="00892336" w:rsidRDefault="00F42F03" w:rsidP="00892336">
            <w:pPr>
              <w:spacing w:before="9" w:line="240" w:lineRule="exact"/>
              <w:rPr>
                <w:rFonts w:ascii="CMR10" w:hAnsi="CMR10"/>
                <w:b/>
                <w:bCs/>
                <w:sz w:val="22"/>
                <w:szCs w:val="22"/>
              </w:rPr>
            </w:pPr>
            <w:r>
              <w:rPr>
                <w:rFonts w:ascii="CMR10" w:hAnsi="CMR10"/>
                <w:b/>
                <w:bCs/>
                <w:sz w:val="22"/>
                <w:szCs w:val="22"/>
              </w:rPr>
              <w:t>IDE/Others</w:t>
            </w:r>
          </w:p>
          <w:p w14:paraId="30B9E1D9" w14:textId="38E0EACA" w:rsidR="00F42F03" w:rsidRPr="00FB6BF2" w:rsidRDefault="00F42F03" w:rsidP="00892336">
            <w:pPr>
              <w:spacing w:before="9" w:line="240" w:lineRule="exact"/>
              <w:rPr>
                <w:rFonts w:ascii="CMR10" w:hAnsi="CMR10"/>
                <w:b/>
                <w:bCs/>
                <w:sz w:val="22"/>
                <w:szCs w:val="22"/>
              </w:rPr>
            </w:pPr>
            <w:r>
              <w:rPr>
                <w:rFonts w:ascii="CMR10" w:hAnsi="CMR10"/>
                <w:b/>
                <w:bCs/>
                <w:sz w:val="22"/>
                <w:szCs w:val="22"/>
              </w:rPr>
              <w:t>Deployment Tools/Platform</w:t>
            </w:r>
          </w:p>
        </w:tc>
        <w:tc>
          <w:tcPr>
            <w:tcW w:w="7151" w:type="dxa"/>
          </w:tcPr>
          <w:p w14:paraId="661A0D48" w14:textId="08C8581A" w:rsidR="00892336" w:rsidRPr="00FB6BF2" w:rsidRDefault="005119D9" w:rsidP="00892336">
            <w:pPr>
              <w:spacing w:before="9" w:line="240" w:lineRule="exact"/>
              <w:rPr>
                <w:rFonts w:ascii="CMR10" w:hAnsi="CMR10"/>
                <w:bCs/>
                <w:sz w:val="22"/>
                <w:szCs w:val="22"/>
              </w:rPr>
            </w:pPr>
            <w:proofErr w:type="spellStart"/>
            <w:r>
              <w:rPr>
                <w:rFonts w:ascii="CMR10" w:hAnsi="CMR10"/>
                <w:bCs/>
                <w:sz w:val="22"/>
                <w:szCs w:val="22"/>
              </w:rPr>
              <w:t>WireframePro</w:t>
            </w:r>
            <w:proofErr w:type="spellEnd"/>
            <w:r>
              <w:rPr>
                <w:rFonts w:ascii="CMR10" w:hAnsi="CMR10"/>
                <w:bCs/>
                <w:sz w:val="22"/>
                <w:szCs w:val="22"/>
              </w:rPr>
              <w:t>,</w:t>
            </w:r>
            <w:r w:rsidR="00F42F03">
              <w:rPr>
                <w:rFonts w:ascii="CMR10" w:hAnsi="CMR10"/>
                <w:bCs/>
                <w:sz w:val="22"/>
                <w:szCs w:val="22"/>
              </w:rPr>
              <w:t xml:space="preserve"> Adobe XD</w:t>
            </w:r>
            <w:r w:rsidR="00DF0F4D">
              <w:rPr>
                <w:rFonts w:ascii="CMR10" w:hAnsi="CMR10"/>
                <w:bCs/>
                <w:sz w:val="22"/>
                <w:szCs w:val="22"/>
              </w:rPr>
              <w:t xml:space="preserve">, </w:t>
            </w:r>
            <w:r w:rsidR="00892336" w:rsidRPr="00FB6BF2">
              <w:rPr>
                <w:rFonts w:ascii="CMR10" w:hAnsi="CMR10"/>
                <w:bCs/>
                <w:sz w:val="22"/>
                <w:szCs w:val="22"/>
              </w:rPr>
              <w:t>Eclipse, Sublime Text, Atom, Visual Studio Code</w:t>
            </w:r>
          </w:p>
          <w:p w14:paraId="61850ED7" w14:textId="2770BFFE" w:rsidR="00892336" w:rsidRDefault="00F42F03" w:rsidP="00892336">
            <w:pPr>
              <w:spacing w:before="9" w:line="240" w:lineRule="exact"/>
              <w:rPr>
                <w:rFonts w:ascii="CMR10" w:hAnsi="CMR10"/>
                <w:bCs/>
                <w:sz w:val="22"/>
                <w:szCs w:val="22"/>
              </w:rPr>
            </w:pPr>
            <w:r>
              <w:rPr>
                <w:rFonts w:ascii="CMR10" w:hAnsi="CMR10"/>
                <w:bCs/>
                <w:sz w:val="22"/>
                <w:szCs w:val="22"/>
              </w:rPr>
              <w:t>Jenkins, Pivotal Cloud Foundry</w:t>
            </w:r>
          </w:p>
          <w:p w14:paraId="5CD301FE" w14:textId="77777777" w:rsidR="00F42F03" w:rsidRDefault="00F42F03" w:rsidP="00892336">
            <w:pPr>
              <w:spacing w:before="9" w:line="240" w:lineRule="exact"/>
              <w:rPr>
                <w:rFonts w:ascii="CMR10" w:hAnsi="CMR10"/>
                <w:bCs/>
                <w:sz w:val="22"/>
                <w:szCs w:val="22"/>
              </w:rPr>
            </w:pPr>
          </w:p>
          <w:p w14:paraId="107C7FFD" w14:textId="08E88F6D" w:rsidR="00F42F03" w:rsidRPr="00FB6BF2" w:rsidRDefault="00F42F03" w:rsidP="00892336">
            <w:pPr>
              <w:spacing w:before="9" w:line="240" w:lineRule="exact"/>
              <w:rPr>
                <w:rFonts w:ascii="CMR10" w:hAnsi="CMR10"/>
                <w:bCs/>
                <w:sz w:val="22"/>
                <w:szCs w:val="22"/>
              </w:rPr>
            </w:pPr>
          </w:p>
        </w:tc>
      </w:tr>
    </w:tbl>
    <w:p w14:paraId="37A8FF27" w14:textId="2B05599E" w:rsidR="009A1E58" w:rsidRDefault="00892336" w:rsidP="00A343D9">
      <w:pPr>
        <w:spacing w:before="12"/>
        <w:rPr>
          <w:rFonts w:ascii="CMR10" w:eastAsia="Calibri" w:hAnsi="CMR10"/>
          <w:b/>
          <w:color w:val="1F497D" w:themeColor="text2"/>
          <w:sz w:val="24"/>
          <w:szCs w:val="24"/>
          <w:u w:val="single" w:color="000000"/>
        </w:rPr>
      </w:pPr>
      <w:r w:rsidRPr="00FB6BF2">
        <w:rPr>
          <w:rFonts w:ascii="CMR10" w:eastAsia="Calibri" w:hAnsi="CMR10"/>
          <w:b/>
          <w:color w:val="1F497D" w:themeColor="text2"/>
          <w:sz w:val="24"/>
          <w:szCs w:val="24"/>
          <w:u w:val="single" w:color="000000"/>
        </w:rPr>
        <w:t>Professional Work Experience</w:t>
      </w:r>
    </w:p>
    <w:p w14:paraId="074BD9D8" w14:textId="03F0E5F9" w:rsidR="005D4147" w:rsidRDefault="005D4147" w:rsidP="00A343D9">
      <w:pPr>
        <w:spacing w:before="12"/>
        <w:rPr>
          <w:rFonts w:ascii="CMR10" w:eastAsia="Calibri" w:hAnsi="CMR10"/>
          <w:b/>
          <w:color w:val="1F497D" w:themeColor="text2"/>
          <w:sz w:val="24"/>
          <w:szCs w:val="24"/>
          <w:u w:val="single" w:color="000000"/>
        </w:rPr>
      </w:pPr>
    </w:p>
    <w:p w14:paraId="0135FB22" w14:textId="22E23E00" w:rsidR="005D4147" w:rsidRPr="00FB6BF2" w:rsidRDefault="005D4147" w:rsidP="005D4147">
      <w:pPr>
        <w:spacing w:before="12"/>
        <w:rPr>
          <w:rFonts w:ascii="CMR10" w:eastAsia="Calibri" w:hAnsi="CMR10"/>
          <w:color w:val="1F497D" w:themeColor="text2"/>
          <w:sz w:val="24"/>
          <w:szCs w:val="24"/>
        </w:rPr>
      </w:pPr>
      <w:r>
        <w:rPr>
          <w:rFonts w:ascii="CMR10" w:eastAsia="Calibri" w:hAnsi="CMR10"/>
          <w:b/>
          <w:color w:val="1F497D" w:themeColor="text2"/>
          <w:sz w:val="24"/>
          <w:szCs w:val="24"/>
        </w:rPr>
        <w:t>Suzy</w:t>
      </w:r>
      <w:r w:rsidRPr="00FB6BF2">
        <w:rPr>
          <w:rFonts w:ascii="CMR10" w:eastAsia="Calibri" w:hAnsi="CMR10"/>
          <w:b/>
          <w:color w:val="1F497D" w:themeColor="text2"/>
          <w:sz w:val="24"/>
          <w:szCs w:val="24"/>
        </w:rPr>
        <w:t xml:space="preserve">, </w:t>
      </w:r>
      <w:r>
        <w:rPr>
          <w:rFonts w:ascii="CMR10" w:eastAsia="Calibri" w:hAnsi="CMR10"/>
          <w:b/>
          <w:color w:val="1F497D" w:themeColor="text2"/>
          <w:sz w:val="24"/>
          <w:szCs w:val="24"/>
        </w:rPr>
        <w:t>New York</w:t>
      </w:r>
      <w:r w:rsidRPr="00FB6BF2">
        <w:rPr>
          <w:rFonts w:ascii="CMR10" w:eastAsia="Calibri" w:hAnsi="CMR10"/>
          <w:b/>
          <w:color w:val="1F497D" w:themeColor="text2"/>
          <w:sz w:val="24"/>
          <w:szCs w:val="24"/>
        </w:rPr>
        <w:t xml:space="preserve">, </w:t>
      </w:r>
      <w:r>
        <w:rPr>
          <w:rFonts w:ascii="CMR10" w:eastAsia="Calibri" w:hAnsi="CMR10"/>
          <w:b/>
          <w:color w:val="1F497D" w:themeColor="text2"/>
          <w:sz w:val="24"/>
          <w:szCs w:val="24"/>
        </w:rPr>
        <w:t>NY</w:t>
      </w:r>
      <w:r w:rsidRPr="00FB6BF2">
        <w:rPr>
          <w:rFonts w:ascii="CMR10" w:eastAsia="Calibri" w:hAnsi="CMR10"/>
          <w:b/>
          <w:color w:val="1F497D" w:themeColor="text2"/>
          <w:sz w:val="24"/>
          <w:szCs w:val="24"/>
        </w:rPr>
        <w:t xml:space="preserve">                                                   </w:t>
      </w:r>
      <w:r w:rsidRPr="00FB6BF2">
        <w:rPr>
          <w:rFonts w:ascii="CMR10" w:eastAsia="Calibri" w:hAnsi="CMR10"/>
          <w:b/>
          <w:color w:val="1F497D" w:themeColor="text2"/>
          <w:sz w:val="24"/>
          <w:szCs w:val="24"/>
        </w:rPr>
        <w:tab/>
        <w:t xml:space="preserve">           </w:t>
      </w:r>
      <w:r>
        <w:rPr>
          <w:rFonts w:ascii="CMR10" w:eastAsia="Calibri" w:hAnsi="CMR10"/>
          <w:b/>
          <w:color w:val="1F497D" w:themeColor="text2"/>
          <w:sz w:val="24"/>
          <w:szCs w:val="24"/>
        </w:rPr>
        <w:tab/>
      </w:r>
      <w:r>
        <w:rPr>
          <w:rFonts w:ascii="CMR10" w:eastAsia="Calibri" w:hAnsi="CMR10"/>
          <w:b/>
          <w:color w:val="1F497D" w:themeColor="text2"/>
          <w:sz w:val="24"/>
          <w:szCs w:val="24"/>
        </w:rPr>
        <w:tab/>
        <w:t xml:space="preserve">     </w:t>
      </w:r>
      <w:r>
        <w:rPr>
          <w:rFonts w:ascii="CMR10" w:eastAsia="Calibri" w:hAnsi="CMR10"/>
          <w:b/>
          <w:color w:val="1F497D" w:themeColor="text2"/>
          <w:sz w:val="24"/>
          <w:szCs w:val="24"/>
        </w:rPr>
        <w:tab/>
        <w:t xml:space="preserve"> March 2021 </w:t>
      </w:r>
      <w:r w:rsidRPr="00FB6BF2">
        <w:rPr>
          <w:rFonts w:ascii="CMR10" w:eastAsia="Calibri" w:hAnsi="CMR10"/>
          <w:b/>
          <w:color w:val="1F497D" w:themeColor="text2"/>
          <w:sz w:val="24"/>
          <w:szCs w:val="24"/>
        </w:rPr>
        <w:t>to Present</w:t>
      </w:r>
    </w:p>
    <w:p w14:paraId="0EEFF9DB" w14:textId="58AA13F9" w:rsidR="005D4147" w:rsidRDefault="005D4147" w:rsidP="005D4147">
      <w:pPr>
        <w:rPr>
          <w:rFonts w:ascii="CMR10" w:eastAsia="Calibri" w:hAnsi="CMR10"/>
          <w:b/>
          <w:color w:val="1F497D" w:themeColor="text2"/>
          <w:sz w:val="22"/>
          <w:szCs w:val="22"/>
        </w:rPr>
      </w:pPr>
      <w:r>
        <w:rPr>
          <w:rFonts w:ascii="CMR10" w:eastAsia="Calibri" w:hAnsi="CMR10"/>
          <w:b/>
          <w:color w:val="1F497D" w:themeColor="text2"/>
          <w:sz w:val="22"/>
          <w:szCs w:val="22"/>
        </w:rPr>
        <w:t>Senior Software</w:t>
      </w:r>
      <w:r w:rsidRPr="00653575">
        <w:rPr>
          <w:rFonts w:ascii="CMR10" w:eastAsia="Calibri" w:hAnsi="CMR10"/>
          <w:b/>
          <w:color w:val="1F497D" w:themeColor="text2"/>
          <w:sz w:val="22"/>
          <w:szCs w:val="22"/>
        </w:rPr>
        <w:t xml:space="preserve"> </w:t>
      </w:r>
      <w:r>
        <w:rPr>
          <w:rFonts w:ascii="CMR10" w:eastAsia="Calibri" w:hAnsi="CMR10"/>
          <w:b/>
          <w:color w:val="1F497D" w:themeColor="text2"/>
          <w:sz w:val="22"/>
          <w:szCs w:val="22"/>
        </w:rPr>
        <w:t>Developer</w:t>
      </w:r>
    </w:p>
    <w:p w14:paraId="27510A5F" w14:textId="77777777" w:rsidR="005D4147" w:rsidRPr="002D1D9B" w:rsidRDefault="005D4147" w:rsidP="005D4147">
      <w:pPr>
        <w:rPr>
          <w:rFonts w:ascii="CMR10" w:eastAsia="Calibri" w:hAnsi="CMR10"/>
          <w:b/>
          <w:color w:val="1F497D" w:themeColor="text2"/>
          <w:sz w:val="22"/>
          <w:szCs w:val="22"/>
        </w:rPr>
      </w:pPr>
    </w:p>
    <w:p w14:paraId="2067EB41" w14:textId="23D23C02" w:rsidR="005D4147" w:rsidRDefault="005D4147" w:rsidP="005D4147">
      <w:pPr>
        <w:rPr>
          <w:rFonts w:ascii="CMR10" w:hAnsi="CMR10"/>
          <w:color w:val="222222"/>
          <w:sz w:val="24"/>
          <w:szCs w:val="24"/>
          <w:shd w:val="clear" w:color="auto" w:fill="FFFFFF"/>
        </w:rPr>
      </w:pPr>
      <w:r w:rsidRPr="005D4147">
        <w:rPr>
          <w:rFonts w:ascii="CMR10" w:hAnsi="CMR10"/>
          <w:color w:val="222222"/>
          <w:sz w:val="24"/>
          <w:szCs w:val="24"/>
          <w:shd w:val="clear" w:color="auto" w:fill="FFFFFF"/>
        </w:rPr>
        <w:t xml:space="preserve">Suzy is an enterprise-grade market research software platform. Whether you’re a novice or an expert researcher, Suzy helps </w:t>
      </w:r>
      <w:r>
        <w:rPr>
          <w:rFonts w:ascii="CMR10" w:hAnsi="CMR10"/>
          <w:color w:val="222222"/>
          <w:sz w:val="24"/>
          <w:szCs w:val="24"/>
          <w:shd w:val="clear" w:color="auto" w:fill="FFFFFF"/>
        </w:rPr>
        <w:t>their</w:t>
      </w:r>
      <w:r w:rsidRPr="005D4147">
        <w:rPr>
          <w:rFonts w:ascii="CMR10" w:hAnsi="CMR10"/>
          <w:color w:val="222222"/>
          <w:sz w:val="24"/>
          <w:szCs w:val="24"/>
          <w:shd w:val="clear" w:color="auto" w:fill="FFFFFF"/>
        </w:rPr>
        <w:t xml:space="preserve"> brand better, faster, more data-driven decisions. </w:t>
      </w:r>
      <w:r>
        <w:rPr>
          <w:rFonts w:ascii="CMR10" w:hAnsi="CMR10"/>
          <w:color w:val="222222"/>
          <w:sz w:val="24"/>
          <w:szCs w:val="24"/>
          <w:shd w:val="clear" w:color="auto" w:fill="FFFFFF"/>
        </w:rPr>
        <w:t>Their</w:t>
      </w:r>
      <w:r w:rsidRPr="005D4147">
        <w:rPr>
          <w:rFonts w:ascii="CMR10" w:hAnsi="CMR10"/>
          <w:color w:val="222222"/>
          <w:sz w:val="24"/>
          <w:szCs w:val="24"/>
          <w:shd w:val="clear" w:color="auto" w:fill="FFFFFF"/>
        </w:rPr>
        <w:t xml:space="preserve"> platform combines advanced research tools with the highest quality audience to deliver trusted insights in minutes.</w:t>
      </w:r>
    </w:p>
    <w:p w14:paraId="296FEB1D" w14:textId="77777777" w:rsidR="005D4147" w:rsidRPr="002D1D9B" w:rsidRDefault="005D4147" w:rsidP="005D4147">
      <w:pPr>
        <w:rPr>
          <w:rFonts w:ascii="CMR10" w:hAnsi="CMR10"/>
          <w:color w:val="222222"/>
          <w:sz w:val="24"/>
          <w:szCs w:val="24"/>
          <w:shd w:val="clear" w:color="auto" w:fill="FFFFFF"/>
        </w:rPr>
      </w:pPr>
    </w:p>
    <w:p w14:paraId="610BA9AB" w14:textId="77777777" w:rsidR="000637EE" w:rsidRDefault="005D4147" w:rsidP="000637EE">
      <w:pPr>
        <w:rPr>
          <w:rFonts w:ascii="CMR10" w:eastAsia="Calibri" w:hAnsi="CMR10"/>
          <w:bCs/>
          <w:sz w:val="22"/>
          <w:szCs w:val="22"/>
          <w:u w:val="single"/>
        </w:rPr>
      </w:pPr>
      <w:r w:rsidRPr="00FC6182">
        <w:rPr>
          <w:rFonts w:ascii="CMR10" w:eastAsia="Calibri" w:hAnsi="CMR10"/>
          <w:b/>
          <w:sz w:val="22"/>
          <w:szCs w:val="22"/>
          <w:u w:val="single"/>
        </w:rPr>
        <w:t>Responsibilities</w:t>
      </w:r>
      <w:r w:rsidRPr="00FB6BF2">
        <w:rPr>
          <w:rFonts w:ascii="CMR10" w:eastAsia="Calibri" w:hAnsi="CMR10"/>
          <w:bCs/>
          <w:sz w:val="22"/>
          <w:szCs w:val="22"/>
          <w:u w:val="single"/>
        </w:rPr>
        <w:t>:</w:t>
      </w:r>
    </w:p>
    <w:p w14:paraId="7203EC64" w14:textId="1838E6BB" w:rsidR="00DC0F55" w:rsidRPr="00E3195C" w:rsidRDefault="00DC0F55" w:rsidP="00DC0F55">
      <w:pPr>
        <w:pStyle w:val="ListParagraph"/>
        <w:numPr>
          <w:ilvl w:val="0"/>
          <w:numId w:val="3"/>
        </w:numPr>
        <w:rPr>
          <w:sz w:val="24"/>
          <w:szCs w:val="24"/>
        </w:rPr>
      </w:pPr>
      <w:r w:rsidRPr="00DC0F55">
        <w:rPr>
          <w:rFonts w:ascii="Segoe UI" w:hAnsi="Segoe UI" w:cs="Segoe UI"/>
          <w:sz w:val="21"/>
          <w:szCs w:val="21"/>
          <w:shd w:val="clear" w:color="auto" w:fill="FFFFFF"/>
        </w:rPr>
        <w:t>Using Agile methods to work with the product development team to ensure project completion with excellent results in an acceptable and agreed amount of time.</w:t>
      </w:r>
    </w:p>
    <w:p w14:paraId="59F84430" w14:textId="25CDE933" w:rsidR="00E3195C" w:rsidRPr="00DC0F55" w:rsidRDefault="00E3195C" w:rsidP="00DC0F55">
      <w:pPr>
        <w:pStyle w:val="ListParagraph"/>
        <w:numPr>
          <w:ilvl w:val="0"/>
          <w:numId w:val="3"/>
        </w:numPr>
        <w:rPr>
          <w:sz w:val="24"/>
          <w:szCs w:val="24"/>
        </w:rPr>
      </w:pPr>
      <w:r>
        <w:rPr>
          <w:rFonts w:ascii="Segoe UI" w:hAnsi="Segoe UI" w:cs="Segoe UI"/>
          <w:sz w:val="21"/>
          <w:szCs w:val="21"/>
          <w:shd w:val="clear" w:color="auto" w:fill="FFFFFF"/>
        </w:rPr>
        <w:t xml:space="preserve">Being sole front end developer of </w:t>
      </w:r>
      <w:r w:rsidRPr="002637C5">
        <w:rPr>
          <w:rFonts w:ascii="Segoe UI" w:hAnsi="Segoe UI" w:cs="Segoe UI"/>
          <w:b/>
          <w:bCs/>
          <w:sz w:val="21"/>
          <w:szCs w:val="21"/>
        </w:rPr>
        <w:t>Global</w:t>
      </w:r>
      <w:r>
        <w:rPr>
          <w:rFonts w:ascii="Segoe UI" w:hAnsi="Segoe UI" w:cs="Segoe UI"/>
          <w:sz w:val="21"/>
          <w:szCs w:val="21"/>
        </w:rPr>
        <w:t xml:space="preserve"> POD comprising of two applications</w:t>
      </w:r>
      <w:r>
        <w:rPr>
          <w:rFonts w:ascii="Segoe UI" w:hAnsi="Segoe UI" w:cs="Segoe UI"/>
          <w:sz w:val="21"/>
          <w:szCs w:val="21"/>
          <w:shd w:val="clear" w:color="auto" w:fill="FFFFFF"/>
        </w:rPr>
        <w:t xml:space="preserve"> I helped Suzy go global under the supervision of technical team.</w:t>
      </w:r>
    </w:p>
    <w:p w14:paraId="6539EC1F" w14:textId="4259BEEF" w:rsidR="00062C95" w:rsidRDefault="00764586" w:rsidP="000637EE">
      <w:pPr>
        <w:pStyle w:val="ListParagraph"/>
        <w:numPr>
          <w:ilvl w:val="0"/>
          <w:numId w:val="3"/>
        </w:numPr>
        <w:rPr>
          <w:rFonts w:ascii="Segoe UI" w:hAnsi="Segoe UI" w:cs="Segoe UI"/>
          <w:sz w:val="21"/>
          <w:szCs w:val="21"/>
        </w:rPr>
      </w:pPr>
      <w:r>
        <w:rPr>
          <w:rFonts w:ascii="Segoe UI" w:hAnsi="Segoe UI" w:cs="Segoe UI"/>
          <w:sz w:val="21"/>
          <w:szCs w:val="21"/>
        </w:rPr>
        <w:t>Worked</w:t>
      </w:r>
      <w:r w:rsidR="00867B16">
        <w:rPr>
          <w:rFonts w:ascii="Segoe UI" w:hAnsi="Segoe UI" w:cs="Segoe UI"/>
          <w:sz w:val="21"/>
          <w:szCs w:val="21"/>
        </w:rPr>
        <w:t xml:space="preserve"> solely</w:t>
      </w:r>
      <w:r>
        <w:rPr>
          <w:rFonts w:ascii="Segoe UI" w:hAnsi="Segoe UI" w:cs="Segoe UI"/>
          <w:sz w:val="21"/>
          <w:szCs w:val="21"/>
        </w:rPr>
        <w:t xml:space="preserve"> on bringing in the Angular applications in</w:t>
      </w:r>
      <w:r w:rsidR="00867B16">
        <w:rPr>
          <w:rFonts w:ascii="Segoe UI" w:hAnsi="Segoe UI" w:cs="Segoe UI"/>
          <w:sz w:val="21"/>
          <w:szCs w:val="21"/>
        </w:rPr>
        <w:t>to two</w:t>
      </w:r>
      <w:r>
        <w:rPr>
          <w:rFonts w:ascii="Segoe UI" w:hAnsi="Segoe UI" w:cs="Segoe UI"/>
          <w:sz w:val="21"/>
          <w:szCs w:val="21"/>
        </w:rPr>
        <w:t xml:space="preserve"> </w:t>
      </w:r>
      <w:proofErr w:type="spellStart"/>
      <w:r w:rsidRPr="00DC0F55">
        <w:rPr>
          <w:rFonts w:ascii="Segoe UI" w:hAnsi="Segoe UI" w:cs="Segoe UI"/>
          <w:b/>
          <w:bCs/>
          <w:sz w:val="21"/>
          <w:szCs w:val="21"/>
        </w:rPr>
        <w:t>monorepos</w:t>
      </w:r>
      <w:proofErr w:type="spellEnd"/>
      <w:r>
        <w:rPr>
          <w:rFonts w:ascii="Segoe UI" w:hAnsi="Segoe UI" w:cs="Segoe UI"/>
          <w:sz w:val="21"/>
          <w:szCs w:val="21"/>
        </w:rPr>
        <w:t xml:space="preserve"> using </w:t>
      </w:r>
      <w:proofErr w:type="spellStart"/>
      <w:r w:rsidRPr="00764586">
        <w:rPr>
          <w:rFonts w:ascii="Segoe UI" w:hAnsi="Segoe UI" w:cs="Segoe UI"/>
          <w:b/>
          <w:bCs/>
          <w:sz w:val="21"/>
          <w:szCs w:val="21"/>
        </w:rPr>
        <w:t>Nx</w:t>
      </w:r>
      <w:proofErr w:type="spellEnd"/>
      <w:r w:rsidRPr="00764586">
        <w:rPr>
          <w:rFonts w:ascii="Segoe UI" w:hAnsi="Segoe UI" w:cs="Segoe UI"/>
          <w:b/>
          <w:bCs/>
          <w:sz w:val="21"/>
          <w:szCs w:val="21"/>
        </w:rPr>
        <w:t xml:space="preserve"> Library</w:t>
      </w:r>
      <w:r w:rsidR="00867B16">
        <w:rPr>
          <w:rFonts w:ascii="Segoe UI" w:hAnsi="Segoe UI" w:cs="Segoe UI"/>
          <w:b/>
          <w:bCs/>
          <w:sz w:val="21"/>
          <w:szCs w:val="21"/>
        </w:rPr>
        <w:t>.</w:t>
      </w:r>
    </w:p>
    <w:p w14:paraId="0C778EA8" w14:textId="2C47A1BF" w:rsidR="000637EE" w:rsidRPr="000637EE" w:rsidRDefault="000637EE" w:rsidP="000637EE">
      <w:pPr>
        <w:pStyle w:val="ListParagraph"/>
        <w:numPr>
          <w:ilvl w:val="0"/>
          <w:numId w:val="3"/>
        </w:numPr>
        <w:rPr>
          <w:rFonts w:ascii="Segoe UI" w:hAnsi="Segoe UI" w:cs="Segoe UI"/>
          <w:sz w:val="21"/>
          <w:szCs w:val="21"/>
        </w:rPr>
      </w:pPr>
      <w:r w:rsidRPr="000637EE">
        <w:rPr>
          <w:rFonts w:ascii="Segoe UI" w:hAnsi="Segoe UI" w:cs="Segoe UI"/>
          <w:sz w:val="21"/>
          <w:szCs w:val="21"/>
        </w:rPr>
        <w:t xml:space="preserve">Utilize </w:t>
      </w:r>
      <w:r w:rsidRPr="000A2A87">
        <w:rPr>
          <w:rFonts w:ascii="Segoe UI" w:hAnsi="Segoe UI" w:cs="Segoe UI"/>
          <w:b/>
          <w:bCs/>
          <w:sz w:val="21"/>
          <w:szCs w:val="21"/>
        </w:rPr>
        <w:t>Angular 11 and 12</w:t>
      </w:r>
      <w:r w:rsidRPr="000637EE">
        <w:rPr>
          <w:rFonts w:ascii="Segoe UI" w:hAnsi="Segoe UI" w:cs="Segoe UI"/>
          <w:sz w:val="21"/>
          <w:szCs w:val="21"/>
        </w:rPr>
        <w:t xml:space="preserve">, </w:t>
      </w:r>
      <w:r w:rsidRPr="000A2A87">
        <w:rPr>
          <w:rFonts w:ascii="Segoe UI" w:hAnsi="Segoe UI" w:cs="Segoe UI"/>
          <w:b/>
          <w:bCs/>
          <w:sz w:val="21"/>
          <w:szCs w:val="21"/>
        </w:rPr>
        <w:t>HTML5</w:t>
      </w:r>
      <w:r w:rsidRPr="000637EE">
        <w:rPr>
          <w:rFonts w:ascii="Segoe UI" w:hAnsi="Segoe UI" w:cs="Segoe UI"/>
          <w:sz w:val="21"/>
          <w:szCs w:val="21"/>
        </w:rPr>
        <w:t xml:space="preserve"> and </w:t>
      </w:r>
      <w:r w:rsidRPr="000A2A87">
        <w:rPr>
          <w:rFonts w:ascii="Segoe UI" w:hAnsi="Segoe UI" w:cs="Segoe UI"/>
          <w:b/>
          <w:bCs/>
          <w:sz w:val="21"/>
          <w:szCs w:val="21"/>
        </w:rPr>
        <w:t>SCSS</w:t>
      </w:r>
      <w:r w:rsidR="00062C95">
        <w:rPr>
          <w:rFonts w:ascii="Segoe UI" w:hAnsi="Segoe UI" w:cs="Segoe UI"/>
          <w:b/>
          <w:bCs/>
          <w:sz w:val="21"/>
          <w:szCs w:val="21"/>
        </w:rPr>
        <w:t>/Tailwind</w:t>
      </w:r>
      <w:r w:rsidRPr="000637EE">
        <w:rPr>
          <w:rFonts w:ascii="Segoe UI" w:hAnsi="Segoe UI" w:cs="Segoe UI"/>
          <w:sz w:val="21"/>
          <w:szCs w:val="21"/>
        </w:rPr>
        <w:t xml:space="preserve"> in order to build out features across Suzy’s web experiences</w:t>
      </w:r>
      <w:r>
        <w:rPr>
          <w:rFonts w:ascii="Segoe UI" w:hAnsi="Segoe UI" w:cs="Segoe UI"/>
          <w:sz w:val="21"/>
          <w:szCs w:val="21"/>
        </w:rPr>
        <w:t>.</w:t>
      </w:r>
    </w:p>
    <w:p w14:paraId="61A87A67" w14:textId="15BAB655" w:rsidR="000637EE" w:rsidRPr="000637EE" w:rsidRDefault="000637EE" w:rsidP="000637EE">
      <w:pPr>
        <w:numPr>
          <w:ilvl w:val="0"/>
          <w:numId w:val="3"/>
        </w:numPr>
        <w:shd w:val="clear" w:color="auto" w:fill="FFFFFF"/>
        <w:spacing w:before="100" w:beforeAutospacing="1" w:after="100" w:afterAutospacing="1"/>
        <w:rPr>
          <w:rFonts w:ascii="Segoe UI" w:hAnsi="Segoe UI" w:cs="Segoe UI"/>
          <w:sz w:val="21"/>
          <w:szCs w:val="21"/>
        </w:rPr>
      </w:pPr>
      <w:r w:rsidRPr="000637EE">
        <w:rPr>
          <w:rFonts w:ascii="Segoe UI" w:hAnsi="Segoe UI" w:cs="Segoe UI"/>
          <w:sz w:val="21"/>
          <w:szCs w:val="21"/>
        </w:rPr>
        <w:t xml:space="preserve">Collaborate with UX and UI Designers to ensure that </w:t>
      </w:r>
      <w:r>
        <w:rPr>
          <w:rFonts w:ascii="Segoe UI" w:hAnsi="Segoe UI" w:cs="Segoe UI"/>
          <w:sz w:val="21"/>
          <w:szCs w:val="21"/>
        </w:rPr>
        <w:t xml:space="preserve">I’m </w:t>
      </w:r>
      <w:r w:rsidRPr="000637EE">
        <w:rPr>
          <w:rFonts w:ascii="Segoe UI" w:hAnsi="Segoe UI" w:cs="Segoe UI"/>
          <w:sz w:val="21"/>
          <w:szCs w:val="21"/>
        </w:rPr>
        <w:t>delivering on their designs and communicating any technical limitations or considerations</w:t>
      </w:r>
      <w:r>
        <w:rPr>
          <w:rFonts w:ascii="Segoe UI" w:hAnsi="Segoe UI" w:cs="Segoe UI"/>
          <w:sz w:val="21"/>
          <w:szCs w:val="21"/>
        </w:rPr>
        <w:t>.</w:t>
      </w:r>
    </w:p>
    <w:p w14:paraId="176CA42D" w14:textId="6F8A30FD" w:rsidR="000637EE" w:rsidRPr="000637EE" w:rsidRDefault="00062C95" w:rsidP="000637EE">
      <w:pPr>
        <w:numPr>
          <w:ilvl w:val="0"/>
          <w:numId w:val="3"/>
        </w:numPr>
        <w:shd w:val="clear" w:color="auto" w:fill="FFFFFF"/>
        <w:spacing w:before="100" w:beforeAutospacing="1" w:after="100" w:afterAutospacing="1"/>
        <w:rPr>
          <w:rFonts w:ascii="Segoe UI" w:hAnsi="Segoe UI" w:cs="Segoe UI"/>
          <w:sz w:val="21"/>
          <w:szCs w:val="21"/>
        </w:rPr>
      </w:pPr>
      <w:r>
        <w:rPr>
          <w:rFonts w:ascii="Segoe UI" w:hAnsi="Segoe UI" w:cs="Segoe UI"/>
          <w:sz w:val="21"/>
          <w:szCs w:val="21"/>
        </w:rPr>
        <w:t xml:space="preserve">Implement </w:t>
      </w:r>
      <w:r w:rsidRPr="00062C95">
        <w:rPr>
          <w:rFonts w:ascii="Segoe UI" w:hAnsi="Segoe UI" w:cs="Segoe UI"/>
          <w:b/>
          <w:bCs/>
          <w:sz w:val="21"/>
          <w:szCs w:val="21"/>
        </w:rPr>
        <w:t>API integration</w:t>
      </w:r>
      <w:r>
        <w:rPr>
          <w:rFonts w:ascii="Segoe UI" w:hAnsi="Segoe UI" w:cs="Segoe UI"/>
          <w:b/>
          <w:bCs/>
          <w:sz w:val="21"/>
          <w:szCs w:val="21"/>
        </w:rPr>
        <w:t xml:space="preserve"> </w:t>
      </w:r>
      <w:r>
        <w:rPr>
          <w:rFonts w:ascii="Segoe UI" w:hAnsi="Segoe UI" w:cs="Segoe UI"/>
          <w:sz w:val="21"/>
          <w:szCs w:val="21"/>
        </w:rPr>
        <w:t xml:space="preserve">where I use </w:t>
      </w:r>
      <w:proofErr w:type="spellStart"/>
      <w:r w:rsidRPr="00062C95">
        <w:rPr>
          <w:rFonts w:ascii="Segoe UI" w:hAnsi="Segoe UI" w:cs="Segoe UI"/>
          <w:b/>
          <w:bCs/>
          <w:sz w:val="21"/>
          <w:szCs w:val="21"/>
        </w:rPr>
        <w:t>RxJS</w:t>
      </w:r>
      <w:proofErr w:type="spellEnd"/>
      <w:r>
        <w:rPr>
          <w:rFonts w:ascii="Segoe UI" w:hAnsi="Segoe UI" w:cs="Segoe UI"/>
          <w:sz w:val="21"/>
          <w:szCs w:val="21"/>
        </w:rPr>
        <w:t xml:space="preserve"> </w:t>
      </w:r>
      <w:r w:rsidRPr="00062C95">
        <w:rPr>
          <w:rFonts w:ascii="Segoe UI" w:hAnsi="Segoe UI" w:cs="Segoe UI"/>
          <w:sz w:val="21"/>
          <w:szCs w:val="21"/>
        </w:rPr>
        <w:t>to communicate with Rest APIs provided</w:t>
      </w:r>
      <w:r>
        <w:rPr>
          <w:rFonts w:ascii="Segoe UI" w:hAnsi="Segoe UI" w:cs="Segoe UI"/>
          <w:sz w:val="21"/>
          <w:szCs w:val="21"/>
        </w:rPr>
        <w:t xml:space="preserve"> and </w:t>
      </w:r>
      <w:r w:rsidRPr="00062C95">
        <w:rPr>
          <w:rFonts w:ascii="Segoe UI" w:hAnsi="Segoe UI" w:cs="Segoe UI"/>
          <w:b/>
          <w:bCs/>
          <w:sz w:val="21"/>
          <w:szCs w:val="21"/>
        </w:rPr>
        <w:t>Angular Services</w:t>
      </w:r>
      <w:r>
        <w:rPr>
          <w:rFonts w:ascii="Segoe UI" w:hAnsi="Segoe UI" w:cs="Segoe UI"/>
          <w:b/>
          <w:bCs/>
          <w:sz w:val="21"/>
          <w:szCs w:val="21"/>
        </w:rPr>
        <w:t xml:space="preserve"> </w:t>
      </w:r>
      <w:r>
        <w:rPr>
          <w:rFonts w:ascii="Segoe UI" w:hAnsi="Segoe UI" w:cs="Segoe UI"/>
          <w:sz w:val="21"/>
          <w:szCs w:val="21"/>
        </w:rPr>
        <w:t xml:space="preserve">using </w:t>
      </w:r>
      <w:r w:rsidRPr="00062C95">
        <w:rPr>
          <w:rFonts w:ascii="Segoe UI" w:hAnsi="Segoe UI" w:cs="Segoe UI"/>
          <w:b/>
          <w:bCs/>
          <w:sz w:val="21"/>
          <w:szCs w:val="21"/>
        </w:rPr>
        <w:t>SDK</w:t>
      </w:r>
      <w:r>
        <w:rPr>
          <w:rFonts w:ascii="Segoe UI" w:hAnsi="Segoe UI" w:cs="Segoe UI"/>
          <w:sz w:val="21"/>
          <w:szCs w:val="21"/>
        </w:rPr>
        <w:t xml:space="preserve">. </w:t>
      </w:r>
      <w:r w:rsidR="000637EE" w:rsidRPr="000637EE">
        <w:rPr>
          <w:rFonts w:ascii="Segoe UI" w:hAnsi="Segoe UI" w:cs="Segoe UI"/>
          <w:sz w:val="21"/>
          <w:szCs w:val="21"/>
        </w:rPr>
        <w:t>Work with Back End developers on any integrations and dependencies, making sure that features are working on an end-to-end basis</w:t>
      </w:r>
      <w:r w:rsidR="000637EE">
        <w:rPr>
          <w:rFonts w:ascii="Segoe UI" w:hAnsi="Segoe UI" w:cs="Segoe UI"/>
          <w:sz w:val="21"/>
          <w:szCs w:val="21"/>
        </w:rPr>
        <w:t>.</w:t>
      </w:r>
    </w:p>
    <w:p w14:paraId="3DE31542" w14:textId="29194245" w:rsidR="000637EE" w:rsidRDefault="000637EE" w:rsidP="000637EE">
      <w:pPr>
        <w:numPr>
          <w:ilvl w:val="0"/>
          <w:numId w:val="3"/>
        </w:numPr>
        <w:shd w:val="clear" w:color="auto" w:fill="FFFFFF"/>
        <w:spacing w:before="100" w:beforeAutospacing="1" w:after="100" w:afterAutospacing="1"/>
        <w:rPr>
          <w:rFonts w:ascii="Segoe UI" w:hAnsi="Segoe UI" w:cs="Segoe UI"/>
          <w:sz w:val="21"/>
          <w:szCs w:val="21"/>
        </w:rPr>
      </w:pPr>
      <w:r w:rsidRPr="000637EE">
        <w:rPr>
          <w:rFonts w:ascii="Segoe UI" w:hAnsi="Segoe UI" w:cs="Segoe UI"/>
          <w:sz w:val="21"/>
          <w:szCs w:val="21"/>
        </w:rPr>
        <w:t>Execute explicit designs and apply intuitive styling to match the product’s look and feel when necessary</w:t>
      </w:r>
      <w:r>
        <w:rPr>
          <w:rFonts w:ascii="Segoe UI" w:hAnsi="Segoe UI" w:cs="Segoe UI"/>
          <w:sz w:val="21"/>
          <w:szCs w:val="21"/>
        </w:rPr>
        <w:t>.</w:t>
      </w:r>
    </w:p>
    <w:p w14:paraId="49101806" w14:textId="26D73EAC" w:rsidR="00D52679" w:rsidRPr="00DC0F55" w:rsidRDefault="00D52679" w:rsidP="00DC0F55">
      <w:pPr>
        <w:numPr>
          <w:ilvl w:val="0"/>
          <w:numId w:val="3"/>
        </w:numPr>
        <w:shd w:val="clear" w:color="auto" w:fill="FFFFFF"/>
        <w:spacing w:before="100" w:beforeAutospacing="1" w:after="100" w:afterAutospacing="1"/>
        <w:rPr>
          <w:rFonts w:ascii="Segoe UI" w:hAnsi="Segoe UI" w:cs="Segoe UI"/>
          <w:sz w:val="21"/>
          <w:szCs w:val="21"/>
        </w:rPr>
      </w:pPr>
      <w:r w:rsidRPr="00D52679">
        <w:rPr>
          <w:rFonts w:ascii="Segoe UI" w:hAnsi="Segoe UI" w:cs="Segoe UI"/>
          <w:sz w:val="21"/>
          <w:szCs w:val="21"/>
          <w:shd w:val="clear" w:color="auto" w:fill="FFFFFF"/>
        </w:rPr>
        <w:t>Determine appropriate architecture, technical solutions and provide those recommendations to</w:t>
      </w:r>
      <w:r w:rsidR="00DC0F55">
        <w:rPr>
          <w:rFonts w:ascii="Segoe UI" w:hAnsi="Segoe UI" w:cs="Segoe UI"/>
          <w:sz w:val="21"/>
          <w:szCs w:val="21"/>
          <w:shd w:val="clear" w:color="auto" w:fill="FFFFFF"/>
        </w:rPr>
        <w:t xml:space="preserve"> </w:t>
      </w:r>
      <w:r w:rsidR="00DC0F55" w:rsidRPr="000637EE">
        <w:rPr>
          <w:rFonts w:ascii="Segoe UI" w:hAnsi="Segoe UI" w:cs="Segoe UI"/>
          <w:sz w:val="21"/>
          <w:szCs w:val="21"/>
        </w:rPr>
        <w:t>Product Management and technical leadership in order to plan sprints and manage tickets</w:t>
      </w:r>
      <w:r w:rsidR="00DC0F55">
        <w:rPr>
          <w:rFonts w:ascii="Segoe UI" w:hAnsi="Segoe UI" w:cs="Segoe UI"/>
          <w:sz w:val="21"/>
          <w:szCs w:val="21"/>
        </w:rPr>
        <w:t>.</w:t>
      </w:r>
    </w:p>
    <w:p w14:paraId="33F13D1A" w14:textId="446BFC20" w:rsidR="00DC0F55" w:rsidRPr="00DC0F55" w:rsidRDefault="00062C95" w:rsidP="00DC0F55">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Work with quality assurance team to ensure product quality.</w:t>
      </w:r>
    </w:p>
    <w:p w14:paraId="1D9D583E" w14:textId="384F0549" w:rsidR="00A1355F" w:rsidRDefault="00A1355F" w:rsidP="005D4147">
      <w:pPr>
        <w:rPr>
          <w:rFonts w:ascii="CMR10" w:eastAsia="Calibri" w:hAnsi="CMR10"/>
          <w:bCs/>
          <w:sz w:val="22"/>
          <w:szCs w:val="22"/>
          <w:u w:val="single"/>
        </w:rPr>
      </w:pPr>
    </w:p>
    <w:p w14:paraId="48AB88FA" w14:textId="64FDC525" w:rsidR="00062C95" w:rsidRDefault="00A1355F" w:rsidP="00DC0F55">
      <w:pPr>
        <w:widowControl w:val="0"/>
        <w:autoSpaceDE w:val="0"/>
        <w:autoSpaceDN w:val="0"/>
        <w:adjustRightInd w:val="0"/>
        <w:ind w:right="-360"/>
        <w:rPr>
          <w:rFonts w:ascii="CMR10" w:hAnsi="CMR10"/>
          <w:b/>
          <w:sz w:val="24"/>
          <w:szCs w:val="24"/>
        </w:rPr>
      </w:pPr>
      <w:r w:rsidRPr="00F1105D">
        <w:rPr>
          <w:rFonts w:ascii="CMR10" w:eastAsia="Calibri" w:hAnsi="CMR10"/>
          <w:b/>
          <w:sz w:val="24"/>
          <w:szCs w:val="24"/>
        </w:rPr>
        <w:t>Environment</w:t>
      </w:r>
      <w:r w:rsidRPr="00F1105D">
        <w:rPr>
          <w:rFonts w:ascii="CMR10" w:hAnsi="CMR10"/>
          <w:sz w:val="24"/>
          <w:szCs w:val="24"/>
        </w:rPr>
        <w:t xml:space="preserve">: </w:t>
      </w:r>
      <w:r w:rsidRPr="00F1105D">
        <w:rPr>
          <w:rFonts w:ascii="CMR10" w:hAnsi="CMR10"/>
          <w:b/>
          <w:sz w:val="24"/>
          <w:szCs w:val="24"/>
        </w:rPr>
        <w:t xml:space="preserve">HTML5, </w:t>
      </w:r>
      <w:r w:rsidR="000637EE">
        <w:rPr>
          <w:rFonts w:ascii="CMR10" w:hAnsi="CMR10"/>
          <w:b/>
          <w:sz w:val="24"/>
          <w:szCs w:val="24"/>
        </w:rPr>
        <w:t>SCSS</w:t>
      </w:r>
      <w:r w:rsidRPr="00F1105D">
        <w:rPr>
          <w:rFonts w:ascii="CMR10" w:hAnsi="CMR10"/>
          <w:b/>
          <w:sz w:val="24"/>
          <w:szCs w:val="24"/>
        </w:rPr>
        <w:t xml:space="preserve">, Typescript, Angular </w:t>
      </w:r>
      <w:r>
        <w:rPr>
          <w:rFonts w:ascii="CMR10" w:hAnsi="CMR10"/>
          <w:b/>
          <w:sz w:val="24"/>
          <w:szCs w:val="24"/>
        </w:rPr>
        <w:t>11/12</w:t>
      </w:r>
      <w:r w:rsidRPr="00F1105D">
        <w:rPr>
          <w:rFonts w:ascii="CMR10" w:hAnsi="CMR10"/>
          <w:b/>
          <w:sz w:val="24"/>
          <w:szCs w:val="24"/>
        </w:rPr>
        <w:t>,</w:t>
      </w:r>
      <w:r>
        <w:rPr>
          <w:rFonts w:ascii="CMR10" w:hAnsi="CMR10"/>
          <w:b/>
          <w:sz w:val="24"/>
          <w:szCs w:val="24"/>
        </w:rPr>
        <w:t xml:space="preserve"> </w:t>
      </w:r>
      <w:proofErr w:type="spellStart"/>
      <w:r>
        <w:rPr>
          <w:rFonts w:ascii="CMR10" w:hAnsi="CMR10"/>
          <w:b/>
          <w:sz w:val="24"/>
          <w:szCs w:val="24"/>
        </w:rPr>
        <w:t>RxJS</w:t>
      </w:r>
      <w:proofErr w:type="spellEnd"/>
      <w:r>
        <w:rPr>
          <w:rFonts w:ascii="CMR10" w:hAnsi="CMR10"/>
          <w:b/>
          <w:sz w:val="24"/>
          <w:szCs w:val="24"/>
        </w:rPr>
        <w:t>,</w:t>
      </w:r>
      <w:r w:rsidR="000637EE">
        <w:rPr>
          <w:rFonts w:ascii="CMR10" w:hAnsi="CMR10"/>
          <w:b/>
          <w:sz w:val="24"/>
          <w:szCs w:val="24"/>
        </w:rPr>
        <w:t xml:space="preserve"> Angular Material, Tailwind</w:t>
      </w:r>
      <w:r w:rsidR="002637C5">
        <w:rPr>
          <w:rFonts w:ascii="CMR10" w:hAnsi="CMR10"/>
          <w:b/>
          <w:sz w:val="24"/>
          <w:szCs w:val="24"/>
        </w:rPr>
        <w:t xml:space="preserve"> CSS</w:t>
      </w:r>
      <w:r w:rsidR="000637EE">
        <w:rPr>
          <w:rFonts w:ascii="CMR10" w:hAnsi="CMR10"/>
          <w:b/>
          <w:sz w:val="24"/>
          <w:szCs w:val="24"/>
        </w:rPr>
        <w:t>, Angular animations,</w:t>
      </w:r>
      <w:r w:rsidR="00764586">
        <w:rPr>
          <w:rFonts w:ascii="CMR10" w:hAnsi="CMR10"/>
          <w:b/>
          <w:sz w:val="24"/>
          <w:szCs w:val="24"/>
        </w:rPr>
        <w:t xml:space="preserve"> </w:t>
      </w:r>
      <w:proofErr w:type="spellStart"/>
      <w:r w:rsidR="00764586">
        <w:rPr>
          <w:rFonts w:ascii="CMR10" w:hAnsi="CMR10"/>
          <w:b/>
          <w:sz w:val="24"/>
          <w:szCs w:val="24"/>
        </w:rPr>
        <w:t>Nx</w:t>
      </w:r>
      <w:proofErr w:type="spellEnd"/>
      <w:r w:rsidR="00764586">
        <w:rPr>
          <w:rFonts w:ascii="CMR10" w:hAnsi="CMR10"/>
          <w:b/>
          <w:sz w:val="24"/>
          <w:szCs w:val="24"/>
        </w:rPr>
        <w:t xml:space="preserve"> Library,</w:t>
      </w:r>
      <w:r w:rsidR="000637EE">
        <w:rPr>
          <w:rFonts w:ascii="CMR10" w:hAnsi="CMR10"/>
          <w:b/>
          <w:sz w:val="24"/>
          <w:szCs w:val="24"/>
        </w:rPr>
        <w:t xml:space="preserve"> </w:t>
      </w:r>
      <w:r>
        <w:rPr>
          <w:rFonts w:ascii="CMR10" w:hAnsi="CMR10"/>
          <w:b/>
          <w:sz w:val="24"/>
          <w:szCs w:val="24"/>
        </w:rPr>
        <w:t>Figma</w:t>
      </w:r>
      <w:r w:rsidRPr="00F1105D">
        <w:rPr>
          <w:rFonts w:ascii="CMR10" w:hAnsi="CMR10"/>
          <w:b/>
          <w:sz w:val="24"/>
          <w:szCs w:val="24"/>
        </w:rPr>
        <w:t xml:space="preserve">, </w:t>
      </w:r>
      <w:proofErr w:type="spellStart"/>
      <w:r w:rsidRPr="00F1105D">
        <w:rPr>
          <w:rFonts w:ascii="CMR10" w:hAnsi="CMR10"/>
          <w:b/>
          <w:sz w:val="24"/>
          <w:szCs w:val="24"/>
        </w:rPr>
        <w:t>Git</w:t>
      </w:r>
      <w:r w:rsidR="00D52679">
        <w:rPr>
          <w:rFonts w:ascii="CMR10" w:hAnsi="CMR10"/>
          <w:b/>
          <w:sz w:val="24"/>
          <w:szCs w:val="24"/>
        </w:rPr>
        <w:t>hub</w:t>
      </w:r>
      <w:proofErr w:type="spellEnd"/>
      <w:r w:rsidRPr="00F1105D">
        <w:rPr>
          <w:rFonts w:ascii="CMR10" w:hAnsi="CMR10"/>
          <w:b/>
          <w:sz w:val="24"/>
          <w:szCs w:val="24"/>
        </w:rPr>
        <w:t>, Bootstrap</w:t>
      </w:r>
      <w:r>
        <w:rPr>
          <w:rFonts w:ascii="CMR10" w:hAnsi="CMR10"/>
          <w:b/>
          <w:sz w:val="24"/>
          <w:szCs w:val="24"/>
        </w:rPr>
        <w:t>, Agile, Azure.</w:t>
      </w:r>
    </w:p>
    <w:p w14:paraId="7710DA10" w14:textId="77777777" w:rsidR="00DC0F55" w:rsidRPr="00DC0F55" w:rsidRDefault="00DC0F55" w:rsidP="00DC0F55">
      <w:pPr>
        <w:widowControl w:val="0"/>
        <w:autoSpaceDE w:val="0"/>
        <w:autoSpaceDN w:val="0"/>
        <w:adjustRightInd w:val="0"/>
        <w:ind w:right="-360"/>
        <w:rPr>
          <w:rFonts w:ascii="CMR10" w:hAnsi="CMR10"/>
          <w:b/>
          <w:sz w:val="24"/>
          <w:szCs w:val="24"/>
        </w:rPr>
      </w:pPr>
    </w:p>
    <w:p w14:paraId="286723B5" w14:textId="164C6E90" w:rsidR="00CE6DA7" w:rsidRPr="00FB6BF2" w:rsidRDefault="00CE6DA7" w:rsidP="00A343D9">
      <w:pPr>
        <w:spacing w:before="12"/>
        <w:rPr>
          <w:rFonts w:ascii="CMR10" w:eastAsia="Calibri" w:hAnsi="CMR10"/>
          <w:b/>
          <w:color w:val="1F497D" w:themeColor="text2"/>
          <w:sz w:val="24"/>
          <w:szCs w:val="24"/>
          <w:u w:val="single" w:color="000000"/>
        </w:rPr>
      </w:pPr>
    </w:p>
    <w:p w14:paraId="0F21D765" w14:textId="219A5809" w:rsidR="00CE6DA7" w:rsidRPr="00FB6BF2" w:rsidRDefault="00CE6DA7" w:rsidP="00CE6DA7">
      <w:pPr>
        <w:spacing w:before="12"/>
        <w:rPr>
          <w:rFonts w:ascii="CMR10" w:eastAsia="Calibri" w:hAnsi="CMR10"/>
          <w:color w:val="1F497D" w:themeColor="text2"/>
          <w:sz w:val="24"/>
          <w:szCs w:val="24"/>
        </w:rPr>
      </w:pPr>
      <w:r w:rsidRPr="00FB6BF2">
        <w:rPr>
          <w:rFonts w:ascii="CMR10" w:eastAsia="Calibri" w:hAnsi="CMR10"/>
          <w:b/>
          <w:color w:val="1F497D" w:themeColor="text2"/>
          <w:sz w:val="24"/>
          <w:szCs w:val="24"/>
        </w:rPr>
        <w:t xml:space="preserve">CVS Health, Smithfield, RI                                                   </w:t>
      </w:r>
      <w:r w:rsidR="001B2428" w:rsidRPr="00FB6BF2">
        <w:rPr>
          <w:rFonts w:ascii="CMR10" w:eastAsia="Calibri" w:hAnsi="CMR10"/>
          <w:b/>
          <w:color w:val="1F497D" w:themeColor="text2"/>
          <w:sz w:val="24"/>
          <w:szCs w:val="24"/>
        </w:rPr>
        <w:tab/>
        <w:t xml:space="preserve">           </w:t>
      </w:r>
      <w:r w:rsidR="00FC6182">
        <w:rPr>
          <w:rFonts w:ascii="CMR10" w:eastAsia="Calibri" w:hAnsi="CMR10"/>
          <w:b/>
          <w:color w:val="1F497D" w:themeColor="text2"/>
          <w:sz w:val="24"/>
          <w:szCs w:val="24"/>
        </w:rPr>
        <w:tab/>
      </w:r>
      <w:r w:rsidR="005D4147">
        <w:rPr>
          <w:rFonts w:ascii="CMR10" w:eastAsia="Calibri" w:hAnsi="CMR10"/>
          <w:b/>
          <w:color w:val="1F497D" w:themeColor="text2"/>
          <w:sz w:val="24"/>
          <w:szCs w:val="24"/>
        </w:rPr>
        <w:t xml:space="preserve">      </w:t>
      </w:r>
      <w:r w:rsidR="001B2428" w:rsidRPr="00FB6BF2">
        <w:rPr>
          <w:rFonts w:ascii="CMR10" w:eastAsia="Calibri" w:hAnsi="CMR10"/>
          <w:b/>
          <w:color w:val="1F497D" w:themeColor="text2"/>
          <w:sz w:val="24"/>
          <w:szCs w:val="24"/>
        </w:rPr>
        <w:t>August</w:t>
      </w:r>
      <w:r w:rsidRPr="00FB6BF2">
        <w:rPr>
          <w:rFonts w:ascii="CMR10" w:eastAsia="Calibri" w:hAnsi="CMR10"/>
          <w:b/>
          <w:color w:val="1F497D" w:themeColor="text2"/>
          <w:sz w:val="24"/>
          <w:szCs w:val="24"/>
        </w:rPr>
        <w:t xml:space="preserve"> 201</w:t>
      </w:r>
      <w:r w:rsidR="001B2428" w:rsidRPr="00FB6BF2">
        <w:rPr>
          <w:rFonts w:ascii="CMR10" w:eastAsia="Calibri" w:hAnsi="CMR10"/>
          <w:b/>
          <w:color w:val="1F497D" w:themeColor="text2"/>
          <w:sz w:val="24"/>
          <w:szCs w:val="24"/>
        </w:rPr>
        <w:t>9</w:t>
      </w:r>
      <w:r w:rsidRPr="00FB6BF2">
        <w:rPr>
          <w:rFonts w:ascii="CMR10" w:eastAsia="Calibri" w:hAnsi="CMR10"/>
          <w:b/>
          <w:color w:val="1F497D" w:themeColor="text2"/>
          <w:sz w:val="24"/>
          <w:szCs w:val="24"/>
        </w:rPr>
        <w:t xml:space="preserve"> to </w:t>
      </w:r>
      <w:r w:rsidR="005D4147">
        <w:rPr>
          <w:rFonts w:ascii="CMR10" w:eastAsia="Calibri" w:hAnsi="CMR10"/>
          <w:b/>
          <w:color w:val="1F497D" w:themeColor="text2"/>
          <w:sz w:val="24"/>
          <w:szCs w:val="24"/>
        </w:rPr>
        <w:t>March 2021</w:t>
      </w:r>
    </w:p>
    <w:p w14:paraId="5B0D3E21" w14:textId="75F9DABF" w:rsidR="00CE6DA7" w:rsidRDefault="00F42F03" w:rsidP="00CE6DA7">
      <w:pPr>
        <w:rPr>
          <w:rFonts w:ascii="CMR10" w:eastAsia="Calibri" w:hAnsi="CMR10"/>
          <w:b/>
          <w:color w:val="1F497D" w:themeColor="text2"/>
          <w:sz w:val="22"/>
          <w:szCs w:val="22"/>
        </w:rPr>
      </w:pPr>
      <w:r>
        <w:rPr>
          <w:rFonts w:ascii="CMR10" w:eastAsia="Calibri" w:hAnsi="CMR10"/>
          <w:b/>
          <w:color w:val="1F497D" w:themeColor="text2"/>
          <w:sz w:val="22"/>
          <w:szCs w:val="22"/>
        </w:rPr>
        <w:t>Software</w:t>
      </w:r>
      <w:r w:rsidR="00CE6DA7" w:rsidRPr="00653575">
        <w:rPr>
          <w:rFonts w:ascii="CMR10" w:eastAsia="Calibri" w:hAnsi="CMR10"/>
          <w:b/>
          <w:color w:val="1F497D" w:themeColor="text2"/>
          <w:sz w:val="22"/>
          <w:szCs w:val="22"/>
        </w:rPr>
        <w:t xml:space="preserve"> </w:t>
      </w:r>
      <w:r w:rsidR="00476FE7">
        <w:rPr>
          <w:rFonts w:ascii="CMR10" w:eastAsia="Calibri" w:hAnsi="CMR10"/>
          <w:b/>
          <w:color w:val="1F497D" w:themeColor="text2"/>
          <w:sz w:val="22"/>
          <w:szCs w:val="22"/>
        </w:rPr>
        <w:t>Engineer</w:t>
      </w:r>
    </w:p>
    <w:p w14:paraId="64EBC367" w14:textId="77777777" w:rsidR="002D1D9B" w:rsidRPr="002D1D9B" w:rsidRDefault="002D1D9B" w:rsidP="00CE6DA7">
      <w:pPr>
        <w:rPr>
          <w:rFonts w:ascii="CMR10" w:eastAsia="Calibri" w:hAnsi="CMR10"/>
          <w:b/>
          <w:color w:val="1F497D" w:themeColor="text2"/>
          <w:sz w:val="22"/>
          <w:szCs w:val="22"/>
        </w:rPr>
      </w:pPr>
    </w:p>
    <w:p w14:paraId="3F24E0B3" w14:textId="43B42F8B" w:rsidR="001B2428" w:rsidRDefault="001B2428" w:rsidP="00CE6DA7">
      <w:pPr>
        <w:rPr>
          <w:rFonts w:ascii="CMR10" w:hAnsi="CMR10"/>
          <w:color w:val="222222"/>
          <w:sz w:val="24"/>
          <w:szCs w:val="24"/>
          <w:shd w:val="clear" w:color="auto" w:fill="FFFFFF"/>
        </w:rPr>
      </w:pPr>
      <w:r w:rsidRPr="00FB6BF2">
        <w:rPr>
          <w:rFonts w:ascii="CMR10" w:hAnsi="CMR10"/>
          <w:color w:val="222222"/>
          <w:sz w:val="24"/>
          <w:szCs w:val="24"/>
          <w:shd w:val="clear" w:color="auto" w:fill="FFFFFF"/>
        </w:rPr>
        <w:t xml:space="preserve">CVS Health an American healthcare company that owns CVS Pharmacy, a retail pharmacy chain, CVS Caremark, a pharmacy benefits manager, Aetna, a health insurance provider, among many other brands. The </w:t>
      </w:r>
      <w:proofErr w:type="gramStart"/>
      <w:r w:rsidRPr="00FB6BF2">
        <w:rPr>
          <w:rFonts w:ascii="CMR10" w:hAnsi="CMR10"/>
          <w:color w:val="222222"/>
          <w:sz w:val="24"/>
          <w:szCs w:val="24"/>
          <w:shd w:val="clear" w:color="auto" w:fill="FFFFFF"/>
        </w:rPr>
        <w:t>company's</w:t>
      </w:r>
      <w:proofErr w:type="gramEnd"/>
      <w:r w:rsidRPr="00FB6BF2">
        <w:rPr>
          <w:rFonts w:ascii="CMR10" w:hAnsi="CMR10"/>
          <w:color w:val="222222"/>
          <w:sz w:val="24"/>
          <w:szCs w:val="24"/>
          <w:shd w:val="clear" w:color="auto" w:fill="FFFFFF"/>
        </w:rPr>
        <w:t xml:space="preserve"> headquarter is in Woonsocket, Rhode Island.</w:t>
      </w:r>
    </w:p>
    <w:p w14:paraId="7290BB43" w14:textId="77777777" w:rsidR="002D1D9B" w:rsidRPr="002D1D9B" w:rsidRDefault="002D1D9B" w:rsidP="00CE6DA7">
      <w:pPr>
        <w:rPr>
          <w:rFonts w:ascii="CMR10" w:hAnsi="CMR10"/>
          <w:color w:val="222222"/>
          <w:sz w:val="24"/>
          <w:szCs w:val="24"/>
          <w:shd w:val="clear" w:color="auto" w:fill="FFFFFF"/>
        </w:rPr>
      </w:pPr>
    </w:p>
    <w:p w14:paraId="62A93058" w14:textId="13296F20" w:rsidR="001C047D" w:rsidRDefault="00CE6DA7" w:rsidP="002D1D9B">
      <w:pPr>
        <w:rPr>
          <w:rFonts w:ascii="CMR10" w:eastAsia="Calibri" w:hAnsi="CMR10"/>
          <w:bCs/>
          <w:sz w:val="22"/>
          <w:szCs w:val="22"/>
          <w:u w:val="single"/>
        </w:rPr>
      </w:pPr>
      <w:r w:rsidRPr="00FC6182">
        <w:rPr>
          <w:rFonts w:ascii="CMR10" w:eastAsia="Calibri" w:hAnsi="CMR10"/>
          <w:b/>
          <w:sz w:val="22"/>
          <w:szCs w:val="22"/>
          <w:u w:val="single"/>
        </w:rPr>
        <w:t>Responsibilities</w:t>
      </w:r>
      <w:r w:rsidRPr="00FB6BF2">
        <w:rPr>
          <w:rFonts w:ascii="CMR10" w:eastAsia="Calibri" w:hAnsi="CMR10"/>
          <w:bCs/>
          <w:sz w:val="22"/>
          <w:szCs w:val="22"/>
          <w:u w:val="single"/>
        </w:rPr>
        <w:t>:</w:t>
      </w:r>
    </w:p>
    <w:p w14:paraId="2AB1AB14" w14:textId="3B6CB398" w:rsidR="00653575" w:rsidRDefault="00653575" w:rsidP="00653575">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 xml:space="preserve">Designed and built Angular </w:t>
      </w:r>
      <w:r w:rsidR="009E30F7">
        <w:rPr>
          <w:rFonts w:ascii="CMR10" w:hAnsi="CMR10" w:cs="CMR10"/>
          <w:sz w:val="24"/>
          <w:szCs w:val="24"/>
        </w:rPr>
        <w:t xml:space="preserve">application to </w:t>
      </w:r>
      <w:r w:rsidR="00D20920">
        <w:rPr>
          <w:rFonts w:ascii="CMR10" w:hAnsi="CMR10" w:cs="CMR10"/>
          <w:sz w:val="24"/>
          <w:szCs w:val="24"/>
        </w:rPr>
        <w:t>create plain text messages and convert same into HTML format in order to distribute those messages across POS</w:t>
      </w:r>
      <w:r w:rsidR="00F50169">
        <w:rPr>
          <w:rFonts w:ascii="CMR10" w:hAnsi="CMR10" w:cs="CMR10"/>
          <w:sz w:val="24"/>
          <w:szCs w:val="24"/>
        </w:rPr>
        <w:t xml:space="preserve"> </w:t>
      </w:r>
      <w:r w:rsidR="00D20920">
        <w:rPr>
          <w:rFonts w:ascii="CMR10" w:hAnsi="CMR10" w:cs="CMR10"/>
          <w:sz w:val="24"/>
          <w:szCs w:val="24"/>
        </w:rPr>
        <w:t>(Point of Sale) system to display various opportunities and offers to customers walking in for prescriptions.</w:t>
      </w:r>
    </w:p>
    <w:p w14:paraId="55B00B32" w14:textId="1EBD4163" w:rsidR="00D20920" w:rsidRDefault="00D20920" w:rsidP="00D20920">
      <w:pPr>
        <w:pStyle w:val="ListParagraph"/>
        <w:numPr>
          <w:ilvl w:val="0"/>
          <w:numId w:val="3"/>
        </w:numPr>
        <w:autoSpaceDE w:val="0"/>
        <w:autoSpaceDN w:val="0"/>
        <w:adjustRightInd w:val="0"/>
        <w:rPr>
          <w:rFonts w:ascii="CMR10" w:hAnsi="CMR10" w:cs="CMR10"/>
          <w:sz w:val="24"/>
          <w:szCs w:val="24"/>
        </w:rPr>
      </w:pPr>
      <w:r w:rsidRPr="00653575">
        <w:rPr>
          <w:rFonts w:ascii="CMR10" w:hAnsi="CMR10" w:cs="CMR10"/>
          <w:sz w:val="24"/>
          <w:szCs w:val="24"/>
        </w:rPr>
        <w:t xml:space="preserve">Designed and </w:t>
      </w:r>
      <w:r>
        <w:rPr>
          <w:rFonts w:ascii="CMR10" w:hAnsi="CMR10" w:cs="CMR10"/>
          <w:sz w:val="24"/>
          <w:szCs w:val="24"/>
        </w:rPr>
        <w:t>developed</w:t>
      </w:r>
      <w:r w:rsidRPr="00653575">
        <w:rPr>
          <w:rFonts w:ascii="CMR10" w:hAnsi="CMR10" w:cs="CMR10"/>
          <w:sz w:val="24"/>
          <w:szCs w:val="24"/>
        </w:rPr>
        <w:t xml:space="preserve"> a messaging app in </w:t>
      </w:r>
      <w:r w:rsidRPr="005119D9">
        <w:rPr>
          <w:rFonts w:ascii="CMR10" w:hAnsi="CMR10" w:cs="CMR10"/>
          <w:b/>
          <w:bCs/>
          <w:sz w:val="24"/>
          <w:szCs w:val="24"/>
        </w:rPr>
        <w:t>Angular</w:t>
      </w:r>
      <w:r w:rsidRPr="00653575">
        <w:rPr>
          <w:rFonts w:ascii="CMR10" w:hAnsi="CMR10" w:cs="CMR10"/>
          <w:sz w:val="24"/>
          <w:szCs w:val="24"/>
        </w:rPr>
        <w:t xml:space="preserve"> to allow Realtime messaging between users or </w:t>
      </w:r>
      <w:r>
        <w:rPr>
          <w:rFonts w:ascii="CMR10" w:hAnsi="CMR10" w:cs="CMR10"/>
          <w:sz w:val="24"/>
          <w:szCs w:val="24"/>
        </w:rPr>
        <w:t>KAFKA server</w:t>
      </w:r>
      <w:r w:rsidRPr="00653575">
        <w:rPr>
          <w:rFonts w:ascii="CMR10" w:hAnsi="CMR10" w:cs="CMR10"/>
          <w:sz w:val="24"/>
          <w:szCs w:val="24"/>
        </w:rPr>
        <w:t>.</w:t>
      </w:r>
    </w:p>
    <w:p w14:paraId="5D822A8F" w14:textId="04443988" w:rsidR="00D20920" w:rsidRDefault="00D20920" w:rsidP="00D20920">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 xml:space="preserve">Developed an application for business to configure various questionnaire survey questions which were to be asked by pharmacist to the </w:t>
      </w:r>
      <w:r w:rsidR="00904BE0">
        <w:rPr>
          <w:rFonts w:ascii="CMR10" w:hAnsi="CMR10" w:cs="CMR10"/>
          <w:sz w:val="24"/>
          <w:szCs w:val="24"/>
        </w:rPr>
        <w:t>walk-in</w:t>
      </w:r>
      <w:r>
        <w:rPr>
          <w:rFonts w:ascii="CMR10" w:hAnsi="CMR10" w:cs="CMR10"/>
          <w:sz w:val="24"/>
          <w:szCs w:val="24"/>
        </w:rPr>
        <w:t xml:space="preserve"> </w:t>
      </w:r>
      <w:r w:rsidR="00904BE0">
        <w:rPr>
          <w:rFonts w:ascii="CMR10" w:hAnsi="CMR10" w:cs="CMR10"/>
          <w:sz w:val="24"/>
          <w:szCs w:val="24"/>
        </w:rPr>
        <w:t>prescriber.</w:t>
      </w:r>
      <w:r w:rsidR="00EF08A8">
        <w:rPr>
          <w:rFonts w:ascii="CMR10" w:hAnsi="CMR10" w:cs="CMR10"/>
          <w:sz w:val="24"/>
          <w:szCs w:val="24"/>
        </w:rPr>
        <w:t xml:space="preserve"> This included smart prompting screens, visual representation of the </w:t>
      </w:r>
      <w:r w:rsidR="000455FE">
        <w:rPr>
          <w:rFonts w:ascii="CMR10" w:hAnsi="CMR10" w:cs="CMR10"/>
          <w:sz w:val="24"/>
          <w:szCs w:val="24"/>
        </w:rPr>
        <w:t>questionnaire survey tree.</w:t>
      </w:r>
    </w:p>
    <w:p w14:paraId="63F32A35" w14:textId="1AA9118F" w:rsidR="00904BE0" w:rsidRDefault="00904BE0" w:rsidP="00904BE0">
      <w:pPr>
        <w:pStyle w:val="ListParagraph"/>
        <w:numPr>
          <w:ilvl w:val="0"/>
          <w:numId w:val="3"/>
        </w:numPr>
        <w:autoSpaceDE w:val="0"/>
        <w:autoSpaceDN w:val="0"/>
        <w:adjustRightInd w:val="0"/>
        <w:rPr>
          <w:rFonts w:ascii="CMR10" w:hAnsi="CMR10" w:cs="CMR10"/>
          <w:sz w:val="24"/>
          <w:szCs w:val="24"/>
        </w:rPr>
      </w:pPr>
      <w:r w:rsidRPr="00653575">
        <w:rPr>
          <w:rFonts w:ascii="CMR10" w:hAnsi="CMR10" w:cs="CMR10"/>
          <w:sz w:val="24"/>
          <w:szCs w:val="24"/>
        </w:rPr>
        <w:t xml:space="preserve">Redesigned </w:t>
      </w:r>
      <w:r>
        <w:rPr>
          <w:rFonts w:ascii="CMR10" w:hAnsi="CMR10" w:cs="CMR10"/>
          <w:sz w:val="24"/>
          <w:szCs w:val="24"/>
        </w:rPr>
        <w:t xml:space="preserve">an existing application to </w:t>
      </w:r>
      <w:r w:rsidR="000455FE">
        <w:rPr>
          <w:rFonts w:ascii="CMR10" w:hAnsi="CMR10" w:cs="CMR10"/>
          <w:sz w:val="24"/>
          <w:szCs w:val="24"/>
        </w:rPr>
        <w:t>link opportunities configured by one application to another application’s messages to achieve the business flow.</w:t>
      </w:r>
    </w:p>
    <w:p w14:paraId="63135431" w14:textId="06DC2F8E" w:rsidR="002D1D9B" w:rsidRDefault="002D1D9B" w:rsidP="00904BE0">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 xml:space="preserve">Designed and Developed screen using </w:t>
      </w:r>
      <w:r w:rsidRPr="005119D9">
        <w:rPr>
          <w:rFonts w:ascii="CMR10" w:hAnsi="CMR10" w:cs="CMR10"/>
          <w:b/>
          <w:bCs/>
          <w:sz w:val="24"/>
          <w:szCs w:val="24"/>
        </w:rPr>
        <w:t>highchart.js</w:t>
      </w:r>
      <w:r>
        <w:rPr>
          <w:rFonts w:ascii="CMR10" w:hAnsi="CMR10" w:cs="CMR10"/>
          <w:sz w:val="24"/>
          <w:szCs w:val="24"/>
        </w:rPr>
        <w:t xml:space="preserve"> for Gauge representation of the opportunity count flow of KAFKA server.</w:t>
      </w:r>
    </w:p>
    <w:p w14:paraId="708AF993" w14:textId="77777777" w:rsidR="000455FE" w:rsidRDefault="000455FE" w:rsidP="000455FE">
      <w:pPr>
        <w:pStyle w:val="ListParagraph"/>
        <w:numPr>
          <w:ilvl w:val="0"/>
          <w:numId w:val="3"/>
        </w:numPr>
        <w:autoSpaceDE w:val="0"/>
        <w:autoSpaceDN w:val="0"/>
        <w:adjustRightInd w:val="0"/>
        <w:rPr>
          <w:rFonts w:ascii="CMR10" w:hAnsi="CMR10" w:cs="CMR10"/>
          <w:sz w:val="24"/>
          <w:szCs w:val="24"/>
        </w:rPr>
      </w:pPr>
      <w:r w:rsidRPr="00653575">
        <w:rPr>
          <w:rFonts w:ascii="CMR10" w:hAnsi="CMR10" w:cs="CMR10"/>
          <w:sz w:val="24"/>
          <w:szCs w:val="24"/>
        </w:rPr>
        <w:t xml:space="preserve">Implemented best practices for software engineering like code reviews, </w:t>
      </w:r>
      <w:r w:rsidRPr="005119D9">
        <w:rPr>
          <w:rFonts w:ascii="CMR10" w:hAnsi="CMR10" w:cs="CMR10"/>
          <w:b/>
          <w:bCs/>
          <w:sz w:val="24"/>
          <w:szCs w:val="24"/>
        </w:rPr>
        <w:t>SonarQube</w:t>
      </w:r>
      <w:r w:rsidRPr="00653575">
        <w:rPr>
          <w:rFonts w:ascii="CMR10" w:hAnsi="CMR10" w:cs="CMR10"/>
          <w:sz w:val="24"/>
          <w:szCs w:val="24"/>
        </w:rPr>
        <w:t xml:space="preserve"> code coverage and built a </w:t>
      </w:r>
      <w:r w:rsidRPr="005119D9">
        <w:rPr>
          <w:rFonts w:ascii="CMR10" w:hAnsi="CMR10" w:cs="CMR10"/>
          <w:b/>
          <w:bCs/>
          <w:sz w:val="24"/>
          <w:szCs w:val="24"/>
        </w:rPr>
        <w:t>Jenkins</w:t>
      </w:r>
      <w:r w:rsidRPr="00653575">
        <w:rPr>
          <w:rFonts w:ascii="CMR10" w:hAnsi="CMR10" w:cs="CMR10"/>
          <w:sz w:val="24"/>
          <w:szCs w:val="24"/>
        </w:rPr>
        <w:t xml:space="preserve"> pipeline to monitor code pushed to git.</w:t>
      </w:r>
    </w:p>
    <w:p w14:paraId="4A105B4A" w14:textId="1C8BD723" w:rsidR="000455FE" w:rsidRPr="000455FE" w:rsidRDefault="000455FE" w:rsidP="000455FE">
      <w:pPr>
        <w:pStyle w:val="ListParagraph"/>
        <w:numPr>
          <w:ilvl w:val="0"/>
          <w:numId w:val="3"/>
        </w:numPr>
        <w:autoSpaceDE w:val="0"/>
        <w:autoSpaceDN w:val="0"/>
        <w:adjustRightInd w:val="0"/>
        <w:rPr>
          <w:rFonts w:ascii="CMR10" w:hAnsi="CMR10" w:cs="CMR10"/>
          <w:sz w:val="24"/>
          <w:szCs w:val="24"/>
        </w:rPr>
      </w:pPr>
      <w:r w:rsidRPr="00653575">
        <w:rPr>
          <w:rFonts w:ascii="CMR10" w:hAnsi="CMR10" w:cs="CMR10"/>
          <w:sz w:val="24"/>
          <w:szCs w:val="24"/>
        </w:rPr>
        <w:t>Managed all facets of the product including product roadmap, product feature decisions, system architecture and customer experience.</w:t>
      </w:r>
    </w:p>
    <w:p w14:paraId="4007B2F0" w14:textId="74592EE2" w:rsidR="000455FE" w:rsidRDefault="000455FE" w:rsidP="00904BE0">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 xml:space="preserve">Maintained unit test cases to assure functional behavior and two weeks of rigorous integration testing was carried on before application delivery to QA phase. </w:t>
      </w:r>
    </w:p>
    <w:p w14:paraId="1C689954" w14:textId="236E5BEC" w:rsidR="000455FE" w:rsidRDefault="002D1D9B" w:rsidP="00904BE0">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 xml:space="preserve">Based on user stories created </w:t>
      </w:r>
      <w:r w:rsidR="000455FE" w:rsidRPr="005119D9">
        <w:rPr>
          <w:rFonts w:ascii="CMR10" w:hAnsi="CMR10" w:cs="CMR10"/>
          <w:b/>
          <w:bCs/>
          <w:sz w:val="24"/>
          <w:szCs w:val="24"/>
        </w:rPr>
        <w:t>UX Design</w:t>
      </w:r>
      <w:r w:rsidR="000455FE">
        <w:rPr>
          <w:rFonts w:ascii="CMR10" w:hAnsi="CMR10" w:cs="CMR10"/>
          <w:sz w:val="24"/>
          <w:szCs w:val="24"/>
        </w:rPr>
        <w:t xml:space="preserve"> of </w:t>
      </w:r>
      <w:r>
        <w:rPr>
          <w:rFonts w:ascii="CMR10" w:hAnsi="CMR10" w:cs="CMR10"/>
          <w:sz w:val="24"/>
          <w:szCs w:val="24"/>
        </w:rPr>
        <w:t>all the applications built</w:t>
      </w:r>
      <w:r w:rsidR="002E47F1">
        <w:rPr>
          <w:rFonts w:ascii="CMR10" w:hAnsi="CMR10" w:cs="CMR10"/>
          <w:sz w:val="24"/>
          <w:szCs w:val="24"/>
        </w:rPr>
        <w:t xml:space="preserve"> using </w:t>
      </w:r>
      <w:proofErr w:type="spellStart"/>
      <w:r w:rsidR="002E47F1" w:rsidRPr="005119D9">
        <w:rPr>
          <w:rFonts w:ascii="CMR10" w:hAnsi="CMR10" w:cs="CMR10"/>
          <w:b/>
          <w:bCs/>
          <w:sz w:val="24"/>
          <w:szCs w:val="24"/>
        </w:rPr>
        <w:t>WireFramePro</w:t>
      </w:r>
      <w:proofErr w:type="spellEnd"/>
      <w:r w:rsidR="00530A49" w:rsidRPr="005119D9">
        <w:rPr>
          <w:rFonts w:ascii="CMR10" w:hAnsi="CMR10" w:cs="CMR10"/>
          <w:b/>
          <w:bCs/>
          <w:sz w:val="24"/>
          <w:szCs w:val="24"/>
        </w:rPr>
        <w:t xml:space="preserve"> </w:t>
      </w:r>
      <w:r w:rsidR="00530A49">
        <w:rPr>
          <w:rFonts w:ascii="CMR10" w:hAnsi="CMR10" w:cs="CMR10"/>
          <w:sz w:val="24"/>
          <w:szCs w:val="24"/>
        </w:rPr>
        <w:t xml:space="preserve">and </w:t>
      </w:r>
      <w:r w:rsidR="00530A49" w:rsidRPr="005119D9">
        <w:rPr>
          <w:rFonts w:ascii="CMR10" w:hAnsi="CMR10" w:cs="CMR10"/>
          <w:b/>
          <w:bCs/>
          <w:sz w:val="24"/>
          <w:szCs w:val="24"/>
        </w:rPr>
        <w:t>Adobe XD</w:t>
      </w:r>
      <w:r>
        <w:rPr>
          <w:rFonts w:ascii="CMR10" w:hAnsi="CMR10" w:cs="CMR10"/>
          <w:sz w:val="24"/>
          <w:szCs w:val="24"/>
        </w:rPr>
        <w:t>. Same was reviewed by business and reworked on to meet business requirements.</w:t>
      </w:r>
    </w:p>
    <w:p w14:paraId="5BC92F0B" w14:textId="08811E61" w:rsidR="00814D1D" w:rsidRDefault="007F6D14" w:rsidP="00904BE0">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Built</w:t>
      </w:r>
      <w:r w:rsidR="00814D1D">
        <w:rPr>
          <w:rFonts w:ascii="CMR10" w:hAnsi="CMR10" w:cs="CMR10"/>
          <w:sz w:val="24"/>
          <w:szCs w:val="24"/>
        </w:rPr>
        <w:t xml:space="preserve"> the Wikipedia</w:t>
      </w:r>
      <w:r>
        <w:rPr>
          <w:rFonts w:ascii="CMR10" w:hAnsi="CMR10" w:cs="CMR10"/>
          <w:sz w:val="24"/>
          <w:szCs w:val="24"/>
        </w:rPr>
        <w:t xml:space="preserve"> for the foundation team</w:t>
      </w:r>
      <w:r w:rsidR="00814D1D">
        <w:rPr>
          <w:rFonts w:ascii="CMR10" w:hAnsi="CMR10" w:cs="CMR10"/>
          <w:sz w:val="24"/>
          <w:szCs w:val="24"/>
        </w:rPr>
        <w:t xml:space="preserve"> using </w:t>
      </w:r>
      <w:r w:rsidR="00814D1D" w:rsidRPr="007F6D14">
        <w:rPr>
          <w:rFonts w:ascii="CMR10" w:hAnsi="CMR10" w:cs="CMR10"/>
          <w:b/>
          <w:bCs/>
          <w:sz w:val="24"/>
          <w:szCs w:val="24"/>
        </w:rPr>
        <w:t>Sphinx</w:t>
      </w:r>
      <w:r w:rsidR="00814D1D">
        <w:rPr>
          <w:rFonts w:ascii="CMR10" w:hAnsi="CMR10" w:cs="CMR10"/>
          <w:sz w:val="24"/>
          <w:szCs w:val="24"/>
        </w:rPr>
        <w:t xml:space="preserve"> and </w:t>
      </w:r>
      <w:r w:rsidR="00814D1D" w:rsidRPr="007F6D14">
        <w:rPr>
          <w:rFonts w:ascii="CMR10" w:hAnsi="CMR10" w:cs="CMR10"/>
          <w:b/>
          <w:bCs/>
          <w:sz w:val="24"/>
          <w:szCs w:val="24"/>
        </w:rPr>
        <w:t>Docker</w:t>
      </w:r>
      <w:r w:rsidR="00814D1D">
        <w:rPr>
          <w:rFonts w:ascii="CMR10" w:hAnsi="CMR10" w:cs="CMR10"/>
          <w:sz w:val="24"/>
          <w:szCs w:val="24"/>
        </w:rPr>
        <w:t>.</w:t>
      </w:r>
    </w:p>
    <w:p w14:paraId="79D58EEB" w14:textId="54093688" w:rsidR="000455FE" w:rsidRDefault="000455FE" w:rsidP="00904BE0">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Created a pipeline to deploy all the applications built in lower and higher environments through Jenkins.</w:t>
      </w:r>
    </w:p>
    <w:p w14:paraId="007DED41" w14:textId="2EAE8A35" w:rsidR="005119D9" w:rsidRDefault="005119D9" w:rsidP="00904BE0">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 xml:space="preserve">Collaboration with </w:t>
      </w:r>
      <w:r w:rsidRPr="005119D9">
        <w:rPr>
          <w:rFonts w:ascii="CMR10" w:hAnsi="CMR10" w:cs="CMR10"/>
          <w:b/>
          <w:bCs/>
          <w:sz w:val="24"/>
          <w:szCs w:val="24"/>
        </w:rPr>
        <w:t>SiteMinder</w:t>
      </w:r>
      <w:r>
        <w:rPr>
          <w:rFonts w:ascii="CMR10" w:hAnsi="CMR10" w:cs="CMR10"/>
          <w:sz w:val="24"/>
          <w:szCs w:val="24"/>
        </w:rPr>
        <w:t xml:space="preserve"> team to resolve any SSO related issues.</w:t>
      </w:r>
    </w:p>
    <w:p w14:paraId="0B2CCFFF" w14:textId="59844462" w:rsidR="00653575" w:rsidRPr="002D1D9B" w:rsidRDefault="002D1D9B" w:rsidP="002D1D9B">
      <w:pPr>
        <w:pStyle w:val="ListParagraph"/>
        <w:numPr>
          <w:ilvl w:val="0"/>
          <w:numId w:val="3"/>
        </w:numPr>
        <w:autoSpaceDE w:val="0"/>
        <w:autoSpaceDN w:val="0"/>
        <w:adjustRightInd w:val="0"/>
        <w:rPr>
          <w:rFonts w:ascii="CMR10" w:hAnsi="CMR10" w:cs="CMR10"/>
          <w:sz w:val="24"/>
          <w:szCs w:val="24"/>
        </w:rPr>
      </w:pPr>
      <w:r>
        <w:rPr>
          <w:rFonts w:ascii="CMR10" w:hAnsi="CMR10" w:cs="CMR10"/>
          <w:sz w:val="24"/>
          <w:szCs w:val="24"/>
        </w:rPr>
        <w:t xml:space="preserve">As required the manual deployment of applications were made to </w:t>
      </w:r>
      <w:r w:rsidRPr="005119D9">
        <w:rPr>
          <w:rFonts w:ascii="CMR10" w:hAnsi="CMR10" w:cs="CMR10"/>
          <w:b/>
          <w:bCs/>
          <w:sz w:val="24"/>
          <w:szCs w:val="24"/>
        </w:rPr>
        <w:t>Pivotal Cloud Foundry</w:t>
      </w:r>
      <w:r>
        <w:rPr>
          <w:rFonts w:ascii="CMR10" w:hAnsi="CMR10" w:cs="CMR10"/>
          <w:sz w:val="24"/>
          <w:szCs w:val="24"/>
        </w:rPr>
        <w:t xml:space="preserve"> (PCF) to the lower environments.</w:t>
      </w:r>
    </w:p>
    <w:p w14:paraId="6A5EA9D9" w14:textId="4CA6DB33" w:rsidR="00F1105D" w:rsidRDefault="00F1105D" w:rsidP="00F1105D">
      <w:pPr>
        <w:jc w:val="both"/>
        <w:rPr>
          <w:rFonts w:ascii="CMR10" w:eastAsia="Calibri" w:hAnsi="CMR10"/>
          <w:sz w:val="24"/>
          <w:szCs w:val="24"/>
        </w:rPr>
      </w:pPr>
    </w:p>
    <w:p w14:paraId="3834068C" w14:textId="1A851346" w:rsidR="00F1105D" w:rsidRDefault="00F1105D" w:rsidP="00F1105D">
      <w:pPr>
        <w:widowControl w:val="0"/>
        <w:autoSpaceDE w:val="0"/>
        <w:autoSpaceDN w:val="0"/>
        <w:adjustRightInd w:val="0"/>
        <w:ind w:right="-360"/>
        <w:rPr>
          <w:rFonts w:ascii="CMR10" w:hAnsi="CMR10"/>
          <w:b/>
          <w:sz w:val="24"/>
          <w:szCs w:val="24"/>
        </w:rPr>
      </w:pPr>
      <w:r w:rsidRPr="00F1105D">
        <w:rPr>
          <w:rFonts w:ascii="CMR10" w:eastAsia="Calibri" w:hAnsi="CMR10"/>
          <w:b/>
          <w:sz w:val="24"/>
          <w:szCs w:val="24"/>
        </w:rPr>
        <w:t>Environment</w:t>
      </w:r>
      <w:r w:rsidRPr="00F1105D">
        <w:rPr>
          <w:rFonts w:ascii="CMR10" w:hAnsi="CMR10"/>
          <w:sz w:val="24"/>
          <w:szCs w:val="24"/>
        </w:rPr>
        <w:t xml:space="preserve">: </w:t>
      </w:r>
      <w:r w:rsidRPr="00F1105D">
        <w:rPr>
          <w:rFonts w:ascii="CMR10" w:hAnsi="CMR10"/>
          <w:b/>
          <w:sz w:val="24"/>
          <w:szCs w:val="24"/>
        </w:rPr>
        <w:t>HTML5, CSS3, Typescript, Angular 6</w:t>
      </w:r>
      <w:r w:rsidR="00904BE0">
        <w:rPr>
          <w:rFonts w:ascii="CMR10" w:hAnsi="CMR10"/>
          <w:b/>
          <w:sz w:val="24"/>
          <w:szCs w:val="24"/>
        </w:rPr>
        <w:t>/8</w:t>
      </w:r>
      <w:r w:rsidRPr="00F1105D">
        <w:rPr>
          <w:rFonts w:ascii="CMR10" w:hAnsi="CMR10"/>
          <w:b/>
          <w:sz w:val="24"/>
          <w:szCs w:val="24"/>
        </w:rPr>
        <w:t xml:space="preserve">, </w:t>
      </w:r>
      <w:r w:rsidR="000455FE">
        <w:rPr>
          <w:rFonts w:ascii="CMR10" w:hAnsi="CMR10"/>
          <w:b/>
          <w:sz w:val="24"/>
          <w:szCs w:val="24"/>
        </w:rPr>
        <w:t>Wireframe Pro</w:t>
      </w:r>
      <w:r w:rsidRPr="00F1105D">
        <w:rPr>
          <w:rFonts w:ascii="CMR10" w:hAnsi="CMR10"/>
          <w:b/>
          <w:sz w:val="24"/>
          <w:szCs w:val="24"/>
        </w:rPr>
        <w:t>, GitLab, Bootstrap,</w:t>
      </w:r>
      <w:r w:rsidR="002D1D9B">
        <w:rPr>
          <w:rFonts w:ascii="CMR10" w:hAnsi="CMR10"/>
          <w:b/>
          <w:sz w:val="24"/>
          <w:szCs w:val="24"/>
        </w:rPr>
        <w:t xml:space="preserve"> Angular Material,</w:t>
      </w:r>
      <w:r w:rsidR="008D63F6">
        <w:rPr>
          <w:rFonts w:ascii="CMR10" w:hAnsi="CMR10"/>
          <w:b/>
          <w:sz w:val="24"/>
          <w:szCs w:val="24"/>
        </w:rPr>
        <w:t xml:space="preserve"> </w:t>
      </w:r>
      <w:r w:rsidR="002D1D9B">
        <w:rPr>
          <w:rFonts w:ascii="CMR10" w:hAnsi="CMR10"/>
          <w:b/>
          <w:sz w:val="24"/>
          <w:szCs w:val="24"/>
        </w:rPr>
        <w:t>Highchart</w:t>
      </w:r>
      <w:r w:rsidR="006B6678">
        <w:rPr>
          <w:rFonts w:ascii="CMR10" w:hAnsi="CMR10"/>
          <w:b/>
          <w:sz w:val="24"/>
          <w:szCs w:val="24"/>
        </w:rPr>
        <w:t>.</w:t>
      </w:r>
      <w:r w:rsidR="002D1D9B">
        <w:rPr>
          <w:rFonts w:ascii="CMR10" w:hAnsi="CMR10"/>
          <w:b/>
          <w:sz w:val="24"/>
          <w:szCs w:val="24"/>
        </w:rPr>
        <w:t>JS,</w:t>
      </w:r>
      <w:r w:rsidR="006B6678">
        <w:rPr>
          <w:rFonts w:ascii="CMR10" w:hAnsi="CMR10"/>
          <w:b/>
          <w:sz w:val="24"/>
          <w:szCs w:val="24"/>
        </w:rPr>
        <w:t xml:space="preserve"> Agile,</w:t>
      </w:r>
      <w:r w:rsidR="002D1D9B">
        <w:rPr>
          <w:rFonts w:ascii="CMR10" w:hAnsi="CMR10"/>
          <w:b/>
          <w:sz w:val="24"/>
          <w:szCs w:val="24"/>
        </w:rPr>
        <w:t xml:space="preserve"> </w:t>
      </w:r>
      <w:r w:rsidR="008D63F6">
        <w:rPr>
          <w:rFonts w:ascii="CMR10" w:hAnsi="CMR10"/>
          <w:b/>
          <w:sz w:val="24"/>
          <w:szCs w:val="24"/>
        </w:rPr>
        <w:t>Jenkins,</w:t>
      </w:r>
      <w:r w:rsidR="007F6D14">
        <w:rPr>
          <w:rFonts w:ascii="CMR10" w:hAnsi="CMR10"/>
          <w:b/>
          <w:sz w:val="24"/>
          <w:szCs w:val="24"/>
        </w:rPr>
        <w:t xml:space="preserve"> Sphinx, Docker,</w:t>
      </w:r>
      <w:r w:rsidR="008D63F6">
        <w:rPr>
          <w:rFonts w:ascii="CMR10" w:hAnsi="CMR10"/>
          <w:b/>
          <w:sz w:val="24"/>
          <w:szCs w:val="24"/>
        </w:rPr>
        <w:t xml:space="preserve"> Pivotal Cloud Foundry</w:t>
      </w:r>
      <w:r w:rsidR="002D1D9B">
        <w:rPr>
          <w:rFonts w:ascii="CMR10" w:hAnsi="CMR10"/>
          <w:b/>
          <w:sz w:val="24"/>
          <w:szCs w:val="24"/>
        </w:rPr>
        <w:t>.</w:t>
      </w:r>
    </w:p>
    <w:p w14:paraId="7E412444" w14:textId="77777777" w:rsidR="00DC0F55" w:rsidRDefault="00DC0F55" w:rsidP="00F1105D">
      <w:pPr>
        <w:widowControl w:val="0"/>
        <w:autoSpaceDE w:val="0"/>
        <w:autoSpaceDN w:val="0"/>
        <w:adjustRightInd w:val="0"/>
        <w:ind w:right="-360"/>
        <w:rPr>
          <w:rFonts w:ascii="CMR10" w:hAnsi="CMR10"/>
          <w:b/>
          <w:sz w:val="24"/>
          <w:szCs w:val="24"/>
        </w:rPr>
      </w:pPr>
    </w:p>
    <w:p w14:paraId="5B3FEB80" w14:textId="3E3A6671" w:rsidR="00DC0F55" w:rsidRDefault="00DC0F55" w:rsidP="00F1105D">
      <w:pPr>
        <w:widowControl w:val="0"/>
        <w:autoSpaceDE w:val="0"/>
        <w:autoSpaceDN w:val="0"/>
        <w:adjustRightInd w:val="0"/>
        <w:ind w:right="-360"/>
        <w:rPr>
          <w:rFonts w:ascii="CMR10" w:hAnsi="CMR10"/>
          <w:b/>
          <w:sz w:val="24"/>
          <w:szCs w:val="24"/>
        </w:rPr>
      </w:pPr>
    </w:p>
    <w:p w14:paraId="6178C7D4" w14:textId="7196F47E" w:rsidR="00DC0F55" w:rsidRDefault="00DC0F55" w:rsidP="00F1105D">
      <w:pPr>
        <w:widowControl w:val="0"/>
        <w:autoSpaceDE w:val="0"/>
        <w:autoSpaceDN w:val="0"/>
        <w:adjustRightInd w:val="0"/>
        <w:ind w:right="-360"/>
        <w:rPr>
          <w:rFonts w:ascii="CMR10" w:hAnsi="CMR10"/>
          <w:b/>
          <w:sz w:val="24"/>
          <w:szCs w:val="24"/>
        </w:rPr>
      </w:pPr>
    </w:p>
    <w:p w14:paraId="472E75DE" w14:textId="5C6C954C" w:rsidR="00DC0F55" w:rsidRDefault="00DC0F55" w:rsidP="00F1105D">
      <w:pPr>
        <w:widowControl w:val="0"/>
        <w:autoSpaceDE w:val="0"/>
        <w:autoSpaceDN w:val="0"/>
        <w:adjustRightInd w:val="0"/>
        <w:ind w:right="-360"/>
        <w:rPr>
          <w:rFonts w:ascii="CMR10" w:hAnsi="CMR10"/>
          <w:b/>
          <w:sz w:val="24"/>
          <w:szCs w:val="24"/>
        </w:rPr>
      </w:pPr>
    </w:p>
    <w:p w14:paraId="4CA861AB" w14:textId="77777777" w:rsidR="00DC0F55" w:rsidRPr="00F1105D" w:rsidRDefault="00DC0F55" w:rsidP="00F1105D">
      <w:pPr>
        <w:widowControl w:val="0"/>
        <w:autoSpaceDE w:val="0"/>
        <w:autoSpaceDN w:val="0"/>
        <w:adjustRightInd w:val="0"/>
        <w:ind w:right="-360"/>
        <w:rPr>
          <w:rFonts w:ascii="CMR10" w:hAnsi="CMR10"/>
          <w:sz w:val="24"/>
          <w:szCs w:val="24"/>
        </w:rPr>
      </w:pPr>
    </w:p>
    <w:p w14:paraId="0E845916" w14:textId="77777777" w:rsidR="00A343D9" w:rsidRPr="00FB6BF2" w:rsidRDefault="00A343D9" w:rsidP="00A343D9">
      <w:pPr>
        <w:spacing w:before="12"/>
        <w:rPr>
          <w:rFonts w:ascii="CMR10" w:eastAsia="Calibri" w:hAnsi="CMR10"/>
          <w:color w:val="1F497D" w:themeColor="text2"/>
          <w:sz w:val="24"/>
          <w:szCs w:val="24"/>
        </w:rPr>
      </w:pPr>
    </w:p>
    <w:p w14:paraId="6E991205" w14:textId="5D7E6D89" w:rsidR="009A1E58" w:rsidRPr="00FB6BF2" w:rsidRDefault="001904DD" w:rsidP="00A343D9">
      <w:pPr>
        <w:spacing w:before="12"/>
        <w:rPr>
          <w:rFonts w:ascii="CMR10" w:eastAsia="Calibri" w:hAnsi="CMR10"/>
          <w:color w:val="1F497D" w:themeColor="text2"/>
          <w:sz w:val="24"/>
          <w:szCs w:val="24"/>
        </w:rPr>
      </w:pPr>
      <w:r w:rsidRPr="00FB6BF2">
        <w:rPr>
          <w:rFonts w:ascii="CMR10" w:eastAsia="Calibri" w:hAnsi="CMR10"/>
          <w:b/>
          <w:color w:val="1F497D" w:themeColor="text2"/>
          <w:sz w:val="24"/>
          <w:szCs w:val="24"/>
        </w:rPr>
        <w:t>JP</w:t>
      </w:r>
      <w:r w:rsidR="00DB77AE" w:rsidRPr="00FB6BF2">
        <w:rPr>
          <w:rFonts w:ascii="CMR10" w:eastAsia="Calibri" w:hAnsi="CMR10"/>
          <w:b/>
          <w:color w:val="1F497D" w:themeColor="text2"/>
          <w:sz w:val="24"/>
          <w:szCs w:val="24"/>
        </w:rPr>
        <w:t>Morgan</w:t>
      </w:r>
      <w:r w:rsidR="00FC3FDF" w:rsidRPr="00FB6BF2">
        <w:rPr>
          <w:rFonts w:ascii="CMR10" w:eastAsia="Calibri" w:hAnsi="CMR10"/>
          <w:b/>
          <w:color w:val="1F497D" w:themeColor="text2"/>
          <w:sz w:val="24"/>
          <w:szCs w:val="24"/>
        </w:rPr>
        <w:t xml:space="preserve"> Chase &amp; Co,</w:t>
      </w:r>
      <w:r w:rsidR="00892336" w:rsidRPr="00FB6BF2">
        <w:rPr>
          <w:rFonts w:ascii="CMR10" w:eastAsia="Calibri" w:hAnsi="CMR10"/>
          <w:b/>
          <w:color w:val="1F497D" w:themeColor="text2"/>
          <w:sz w:val="24"/>
          <w:szCs w:val="24"/>
        </w:rPr>
        <w:t xml:space="preserve"> </w:t>
      </w:r>
      <w:r w:rsidRPr="00FB6BF2">
        <w:rPr>
          <w:rFonts w:ascii="CMR10" w:eastAsia="Calibri" w:hAnsi="CMR10"/>
          <w:b/>
          <w:color w:val="1F497D" w:themeColor="text2"/>
          <w:sz w:val="24"/>
          <w:szCs w:val="24"/>
        </w:rPr>
        <w:t>Tampa</w:t>
      </w:r>
      <w:r w:rsidR="00892336" w:rsidRPr="00FB6BF2">
        <w:rPr>
          <w:rFonts w:ascii="CMR10" w:eastAsia="Calibri" w:hAnsi="CMR10"/>
          <w:b/>
          <w:color w:val="1F497D" w:themeColor="text2"/>
          <w:sz w:val="24"/>
          <w:szCs w:val="24"/>
        </w:rPr>
        <w:t xml:space="preserve">, </w:t>
      </w:r>
      <w:r w:rsidRPr="00FB6BF2">
        <w:rPr>
          <w:rFonts w:ascii="CMR10" w:eastAsia="Calibri" w:hAnsi="CMR10"/>
          <w:b/>
          <w:color w:val="1F497D" w:themeColor="text2"/>
          <w:sz w:val="24"/>
          <w:szCs w:val="24"/>
        </w:rPr>
        <w:t>FL</w:t>
      </w:r>
      <w:r w:rsidR="00892336" w:rsidRPr="00FB6BF2">
        <w:rPr>
          <w:rFonts w:ascii="CMR10" w:eastAsia="Calibri" w:hAnsi="CMR10"/>
          <w:b/>
          <w:color w:val="1F497D" w:themeColor="text2"/>
          <w:sz w:val="24"/>
          <w:szCs w:val="24"/>
        </w:rPr>
        <w:t xml:space="preserve">                                                  </w:t>
      </w:r>
      <w:r w:rsidR="00FC3FDF" w:rsidRPr="00FB6BF2">
        <w:rPr>
          <w:rFonts w:ascii="CMR10" w:eastAsia="Calibri" w:hAnsi="CMR10"/>
          <w:b/>
          <w:color w:val="1F497D" w:themeColor="text2"/>
          <w:sz w:val="24"/>
          <w:szCs w:val="24"/>
        </w:rPr>
        <w:t xml:space="preserve"> </w:t>
      </w:r>
      <w:r w:rsidR="00FC6182">
        <w:rPr>
          <w:rFonts w:ascii="CMR10" w:eastAsia="Calibri" w:hAnsi="CMR10"/>
          <w:b/>
          <w:color w:val="1F497D" w:themeColor="text2"/>
          <w:sz w:val="24"/>
          <w:szCs w:val="24"/>
        </w:rPr>
        <w:tab/>
        <w:t xml:space="preserve">       </w:t>
      </w:r>
      <w:r w:rsidR="001D3862" w:rsidRPr="00FB6BF2">
        <w:rPr>
          <w:rFonts w:ascii="CMR10" w:eastAsia="Calibri" w:hAnsi="CMR10"/>
          <w:b/>
          <w:color w:val="1F497D" w:themeColor="text2"/>
          <w:sz w:val="24"/>
          <w:szCs w:val="24"/>
        </w:rPr>
        <w:t>April</w:t>
      </w:r>
      <w:r w:rsidR="00892336" w:rsidRPr="00FB6BF2">
        <w:rPr>
          <w:rFonts w:ascii="CMR10" w:eastAsia="Calibri" w:hAnsi="CMR10"/>
          <w:b/>
          <w:color w:val="1F497D" w:themeColor="text2"/>
          <w:sz w:val="24"/>
          <w:szCs w:val="24"/>
        </w:rPr>
        <w:t xml:space="preserve"> 2018 to </w:t>
      </w:r>
      <w:r w:rsidR="00DA1D9E" w:rsidRPr="00FB6BF2">
        <w:rPr>
          <w:rFonts w:ascii="CMR10" w:eastAsia="Calibri" w:hAnsi="CMR10"/>
          <w:b/>
          <w:color w:val="1F497D" w:themeColor="text2"/>
          <w:sz w:val="24"/>
          <w:szCs w:val="24"/>
        </w:rPr>
        <w:t>January</w:t>
      </w:r>
      <w:r w:rsidR="00892336" w:rsidRPr="00FB6BF2">
        <w:rPr>
          <w:rFonts w:ascii="CMR10" w:eastAsia="Calibri" w:hAnsi="CMR10"/>
          <w:b/>
          <w:color w:val="1F497D" w:themeColor="text2"/>
          <w:sz w:val="24"/>
          <w:szCs w:val="24"/>
        </w:rPr>
        <w:t xml:space="preserve"> 201</w:t>
      </w:r>
      <w:r w:rsidR="00BB2145" w:rsidRPr="00FB6BF2">
        <w:rPr>
          <w:rFonts w:ascii="CMR10" w:eastAsia="Calibri" w:hAnsi="CMR10"/>
          <w:b/>
          <w:color w:val="1F497D" w:themeColor="text2"/>
          <w:sz w:val="24"/>
          <w:szCs w:val="24"/>
        </w:rPr>
        <w:t>9</w:t>
      </w:r>
    </w:p>
    <w:p w14:paraId="05327258" w14:textId="77777777" w:rsidR="00F42F03" w:rsidRDefault="00F42F03" w:rsidP="00F42F03">
      <w:pPr>
        <w:rPr>
          <w:rFonts w:ascii="CMR10" w:eastAsia="Calibri" w:hAnsi="CMR10"/>
          <w:b/>
          <w:color w:val="1F497D" w:themeColor="text2"/>
          <w:sz w:val="22"/>
          <w:szCs w:val="22"/>
        </w:rPr>
      </w:pPr>
      <w:r>
        <w:rPr>
          <w:rFonts w:ascii="CMR10" w:eastAsia="Calibri" w:hAnsi="CMR10"/>
          <w:b/>
          <w:color w:val="1F497D" w:themeColor="text2"/>
          <w:sz w:val="22"/>
          <w:szCs w:val="22"/>
        </w:rPr>
        <w:t>Software</w:t>
      </w:r>
      <w:r w:rsidRPr="00653575">
        <w:rPr>
          <w:rFonts w:ascii="CMR10" w:eastAsia="Calibri" w:hAnsi="CMR10"/>
          <w:b/>
          <w:color w:val="1F497D" w:themeColor="text2"/>
          <w:sz w:val="22"/>
          <w:szCs w:val="22"/>
        </w:rPr>
        <w:t xml:space="preserve"> Developer</w:t>
      </w:r>
    </w:p>
    <w:p w14:paraId="75F09884" w14:textId="55BF695C" w:rsidR="00AF2BC4" w:rsidRPr="00FB6BF2" w:rsidRDefault="00AF2BC4" w:rsidP="00715BCE">
      <w:pPr>
        <w:rPr>
          <w:rFonts w:ascii="CMR10" w:eastAsia="Calibri" w:hAnsi="CMR10"/>
          <w:b/>
          <w:sz w:val="22"/>
          <w:szCs w:val="22"/>
        </w:rPr>
      </w:pPr>
    </w:p>
    <w:p w14:paraId="7C57AEF7" w14:textId="0E5076F7" w:rsidR="00EC7459" w:rsidRPr="00FB6BF2" w:rsidRDefault="00EC7459" w:rsidP="00EC7459">
      <w:pPr>
        <w:rPr>
          <w:rFonts w:ascii="CMR10" w:hAnsi="CMR10"/>
          <w:sz w:val="24"/>
          <w:szCs w:val="24"/>
        </w:rPr>
      </w:pPr>
      <w:r w:rsidRPr="00FB6BF2">
        <w:rPr>
          <w:rFonts w:ascii="CMR10" w:hAnsi="CMR10"/>
          <w:color w:val="222222"/>
          <w:sz w:val="24"/>
          <w:szCs w:val="24"/>
          <w:shd w:val="clear" w:color="auto" w:fill="FFFFFF"/>
        </w:rPr>
        <w:t>JPMorgan Chase &amp; Co. is an American multinational investment bank and financial services company headquartered in New York City. </w:t>
      </w:r>
    </w:p>
    <w:p w14:paraId="00C41BE3" w14:textId="77777777" w:rsidR="00650A3F" w:rsidRPr="00FB6BF2" w:rsidRDefault="00650A3F" w:rsidP="00715BCE">
      <w:pPr>
        <w:rPr>
          <w:rFonts w:ascii="CMR10" w:eastAsia="Calibri" w:hAnsi="CMR10"/>
          <w:b/>
          <w:sz w:val="22"/>
          <w:szCs w:val="22"/>
        </w:rPr>
      </w:pPr>
    </w:p>
    <w:p w14:paraId="27AD338C" w14:textId="0AC0182B" w:rsidR="00AF2BC4" w:rsidRPr="00FB6BF2" w:rsidRDefault="00AF2BC4" w:rsidP="00AF2BC4">
      <w:pPr>
        <w:ind w:left="100"/>
        <w:rPr>
          <w:rFonts w:ascii="CMR10" w:eastAsia="Calibri" w:hAnsi="CMR10"/>
          <w:bCs/>
          <w:sz w:val="22"/>
          <w:szCs w:val="22"/>
          <w:u w:val="single"/>
        </w:rPr>
      </w:pPr>
      <w:r w:rsidRPr="00FC6182">
        <w:rPr>
          <w:rFonts w:ascii="CMR10" w:eastAsia="Calibri" w:hAnsi="CMR10"/>
          <w:b/>
          <w:sz w:val="22"/>
          <w:szCs w:val="22"/>
          <w:u w:val="single"/>
        </w:rPr>
        <w:t>Responsibilities</w:t>
      </w:r>
      <w:r w:rsidRPr="00FB6BF2">
        <w:rPr>
          <w:rFonts w:ascii="CMR10" w:eastAsia="Calibri" w:hAnsi="CMR10"/>
          <w:bCs/>
          <w:sz w:val="22"/>
          <w:szCs w:val="22"/>
          <w:u w:val="single"/>
        </w:rPr>
        <w:t>:</w:t>
      </w:r>
    </w:p>
    <w:p w14:paraId="2A17E868" w14:textId="77777777" w:rsidR="00AF2BC4" w:rsidRPr="00FB6BF2" w:rsidRDefault="00AF2BC4" w:rsidP="00AF2BC4">
      <w:pPr>
        <w:pStyle w:val="bulletedlist"/>
        <w:numPr>
          <w:ilvl w:val="0"/>
          <w:numId w:val="3"/>
        </w:numPr>
        <w:spacing w:before="0" w:after="0" w:line="240" w:lineRule="auto"/>
        <w:jc w:val="both"/>
        <w:rPr>
          <w:rFonts w:ascii="CMR10" w:hAnsi="CMR10"/>
          <w:spacing w:val="0"/>
          <w:sz w:val="24"/>
          <w:szCs w:val="24"/>
        </w:rPr>
      </w:pPr>
      <w:r w:rsidRPr="00FB6BF2">
        <w:rPr>
          <w:rFonts w:ascii="CMR10" w:hAnsi="CMR10"/>
          <w:spacing w:val="0"/>
          <w:sz w:val="24"/>
          <w:szCs w:val="24"/>
        </w:rPr>
        <w:t>Gathered and analyzed the requirements and converted them into User Requirement Specifications and Functional Requirement Specifications for the designers and developers to understand them as per their perspective.</w:t>
      </w:r>
    </w:p>
    <w:p w14:paraId="723B9959" w14:textId="77777777" w:rsidR="00AF2BC4" w:rsidRPr="00FB6BF2" w:rsidRDefault="00AF2BC4" w:rsidP="00AF2BC4">
      <w:pPr>
        <w:widowControl w:val="0"/>
        <w:numPr>
          <w:ilvl w:val="0"/>
          <w:numId w:val="3"/>
        </w:numPr>
        <w:autoSpaceDE w:val="0"/>
        <w:autoSpaceDN w:val="0"/>
        <w:adjustRightInd w:val="0"/>
        <w:jc w:val="both"/>
        <w:rPr>
          <w:rFonts w:ascii="CMR10" w:eastAsia="Calibri" w:hAnsi="CMR10"/>
          <w:iCs/>
          <w:sz w:val="24"/>
          <w:szCs w:val="24"/>
        </w:rPr>
      </w:pPr>
      <w:r w:rsidRPr="00FB6BF2">
        <w:rPr>
          <w:rFonts w:ascii="CMR10" w:hAnsi="CMR10"/>
          <w:sz w:val="24"/>
          <w:szCs w:val="24"/>
        </w:rPr>
        <w:t xml:space="preserve">Designing and developing dynamic web pages using </w:t>
      </w:r>
      <w:r w:rsidRPr="00FB6BF2">
        <w:rPr>
          <w:rFonts w:ascii="CMR10" w:hAnsi="CMR10"/>
          <w:b/>
          <w:sz w:val="24"/>
          <w:szCs w:val="24"/>
        </w:rPr>
        <w:t>HTML5</w:t>
      </w:r>
      <w:r w:rsidRPr="00FB6BF2">
        <w:rPr>
          <w:rFonts w:ascii="CMR10" w:hAnsi="CMR10"/>
          <w:sz w:val="24"/>
          <w:szCs w:val="24"/>
        </w:rPr>
        <w:t xml:space="preserve">, </w:t>
      </w:r>
      <w:r w:rsidRPr="00FB6BF2">
        <w:rPr>
          <w:rFonts w:ascii="CMR10" w:hAnsi="CMR10"/>
          <w:b/>
          <w:sz w:val="24"/>
          <w:szCs w:val="24"/>
        </w:rPr>
        <w:t>CSS3</w:t>
      </w:r>
      <w:r w:rsidRPr="00FB6BF2">
        <w:rPr>
          <w:rFonts w:ascii="CMR10" w:hAnsi="CMR10"/>
          <w:sz w:val="24"/>
          <w:szCs w:val="24"/>
        </w:rPr>
        <w:t xml:space="preserve">, </w:t>
      </w:r>
      <w:r w:rsidRPr="00FB6BF2">
        <w:rPr>
          <w:rFonts w:ascii="CMR10" w:hAnsi="CMR10"/>
          <w:b/>
          <w:sz w:val="24"/>
          <w:szCs w:val="24"/>
        </w:rPr>
        <w:t>JavaScript</w:t>
      </w:r>
      <w:r w:rsidRPr="00FB6BF2">
        <w:rPr>
          <w:rFonts w:ascii="CMR10" w:hAnsi="CMR10"/>
          <w:sz w:val="24"/>
          <w:szCs w:val="24"/>
        </w:rPr>
        <w:t xml:space="preserve">, </w:t>
      </w:r>
      <w:r w:rsidRPr="00FB6BF2">
        <w:rPr>
          <w:rFonts w:ascii="CMR10" w:hAnsi="CMR10"/>
          <w:b/>
          <w:sz w:val="24"/>
          <w:szCs w:val="24"/>
        </w:rPr>
        <w:t>Typescript</w:t>
      </w:r>
      <w:r w:rsidRPr="00FB6BF2">
        <w:rPr>
          <w:rFonts w:ascii="CMR10" w:hAnsi="CMR10"/>
          <w:sz w:val="24"/>
          <w:szCs w:val="24"/>
        </w:rPr>
        <w:t xml:space="preserve">, </w:t>
      </w:r>
      <w:r w:rsidRPr="00FB6BF2">
        <w:rPr>
          <w:rFonts w:ascii="CMR10" w:hAnsi="CMR10"/>
          <w:b/>
          <w:sz w:val="24"/>
          <w:szCs w:val="24"/>
        </w:rPr>
        <w:t>Angular</w:t>
      </w:r>
      <w:r w:rsidRPr="00FB6BF2">
        <w:rPr>
          <w:rFonts w:ascii="CMR10" w:hAnsi="CMR10"/>
          <w:sz w:val="24"/>
          <w:szCs w:val="24"/>
        </w:rPr>
        <w:t xml:space="preserve"> </w:t>
      </w:r>
      <w:r w:rsidRPr="00FB6BF2">
        <w:rPr>
          <w:rFonts w:ascii="CMR10" w:hAnsi="CMR10"/>
          <w:b/>
          <w:sz w:val="24"/>
          <w:szCs w:val="24"/>
        </w:rPr>
        <w:t>4/6</w:t>
      </w:r>
      <w:r w:rsidRPr="00FB6BF2">
        <w:rPr>
          <w:rFonts w:ascii="CMR10" w:hAnsi="CMR10"/>
          <w:sz w:val="24"/>
          <w:szCs w:val="24"/>
        </w:rPr>
        <w:t xml:space="preserve"> for single page applications</w:t>
      </w:r>
      <w:r w:rsidRPr="00FB6BF2">
        <w:rPr>
          <w:rFonts w:ascii="CMR10" w:hAnsi="CMR10"/>
          <w:color w:val="333333"/>
          <w:sz w:val="24"/>
          <w:szCs w:val="24"/>
          <w:shd w:val="clear" w:color="auto" w:fill="FFFFFF"/>
        </w:rPr>
        <w:t>. </w:t>
      </w:r>
    </w:p>
    <w:p w14:paraId="7376D4AE" w14:textId="77777777" w:rsidR="00AF2BC4" w:rsidRPr="00FB6BF2" w:rsidRDefault="00AF2BC4" w:rsidP="00AF2BC4">
      <w:pPr>
        <w:pStyle w:val="NoSpacing"/>
        <w:numPr>
          <w:ilvl w:val="0"/>
          <w:numId w:val="3"/>
        </w:numPr>
        <w:jc w:val="both"/>
        <w:rPr>
          <w:rFonts w:ascii="CMR10" w:hAnsi="CMR10"/>
          <w:bCs/>
          <w:sz w:val="24"/>
          <w:szCs w:val="24"/>
        </w:rPr>
      </w:pPr>
      <w:r w:rsidRPr="00FB6BF2">
        <w:rPr>
          <w:rFonts w:ascii="CMR10" w:hAnsi="CMR10"/>
          <w:bCs/>
          <w:sz w:val="24"/>
          <w:szCs w:val="24"/>
        </w:rPr>
        <w:t xml:space="preserve">Developed the Client application in </w:t>
      </w:r>
      <w:r w:rsidRPr="00FB6BF2">
        <w:rPr>
          <w:rFonts w:ascii="CMR10" w:hAnsi="CMR10"/>
          <w:b/>
          <w:bCs/>
          <w:sz w:val="24"/>
          <w:szCs w:val="24"/>
        </w:rPr>
        <w:t>Angular 6</w:t>
      </w:r>
      <w:r w:rsidRPr="00FB6BF2">
        <w:rPr>
          <w:rFonts w:ascii="CMR10" w:hAnsi="CMR10"/>
          <w:bCs/>
          <w:sz w:val="24"/>
          <w:szCs w:val="24"/>
        </w:rPr>
        <w:t xml:space="preserve"> using </w:t>
      </w:r>
      <w:r w:rsidRPr="00FB6BF2">
        <w:rPr>
          <w:rFonts w:ascii="CMR10" w:hAnsi="CMR10"/>
          <w:b/>
          <w:bCs/>
          <w:sz w:val="24"/>
          <w:szCs w:val="24"/>
        </w:rPr>
        <w:t>Typescript</w:t>
      </w:r>
      <w:r w:rsidRPr="00FB6BF2">
        <w:rPr>
          <w:rFonts w:ascii="CMR10" w:hAnsi="CMR10"/>
          <w:bCs/>
          <w:sz w:val="24"/>
          <w:szCs w:val="24"/>
        </w:rPr>
        <w:t xml:space="preserve">. </w:t>
      </w:r>
    </w:p>
    <w:p w14:paraId="30CA0009" w14:textId="77777777" w:rsidR="00AF2BC4" w:rsidRPr="00FB6BF2" w:rsidRDefault="00AF2BC4" w:rsidP="00AF2BC4">
      <w:pPr>
        <w:pStyle w:val="NoSpacing"/>
        <w:numPr>
          <w:ilvl w:val="0"/>
          <w:numId w:val="3"/>
        </w:numPr>
        <w:jc w:val="both"/>
        <w:rPr>
          <w:rFonts w:ascii="CMR10" w:hAnsi="CMR10"/>
          <w:bCs/>
          <w:sz w:val="24"/>
          <w:szCs w:val="24"/>
        </w:rPr>
      </w:pPr>
      <w:r w:rsidRPr="00FB6BF2">
        <w:rPr>
          <w:rFonts w:ascii="CMR10" w:hAnsi="CMR10"/>
          <w:bCs/>
          <w:sz w:val="24"/>
          <w:szCs w:val="24"/>
        </w:rPr>
        <w:t xml:space="preserve">Created </w:t>
      </w:r>
      <w:r w:rsidRPr="00FB6BF2">
        <w:rPr>
          <w:rFonts w:ascii="CMR10" w:hAnsi="CMR10"/>
          <w:b/>
          <w:bCs/>
          <w:sz w:val="24"/>
          <w:szCs w:val="24"/>
        </w:rPr>
        <w:t>Typescript</w:t>
      </w:r>
      <w:r w:rsidRPr="00FB6BF2">
        <w:rPr>
          <w:rFonts w:ascii="CMR10" w:hAnsi="CMR10"/>
          <w:bCs/>
          <w:sz w:val="24"/>
          <w:szCs w:val="24"/>
        </w:rPr>
        <w:t xml:space="preserve"> reusable components and services to consume </w:t>
      </w:r>
      <w:r w:rsidRPr="00FB6BF2">
        <w:rPr>
          <w:rFonts w:ascii="CMR10" w:hAnsi="CMR10"/>
          <w:b/>
          <w:bCs/>
          <w:sz w:val="24"/>
          <w:szCs w:val="24"/>
        </w:rPr>
        <w:t>REST API’s</w:t>
      </w:r>
      <w:r w:rsidRPr="00FB6BF2">
        <w:rPr>
          <w:rFonts w:ascii="CMR10" w:hAnsi="CMR10"/>
          <w:bCs/>
          <w:sz w:val="24"/>
          <w:szCs w:val="24"/>
        </w:rPr>
        <w:t xml:space="preserve"> using Component-based architecture provided by </w:t>
      </w:r>
      <w:r w:rsidRPr="00FB6BF2">
        <w:rPr>
          <w:rFonts w:ascii="CMR10" w:hAnsi="CMR10"/>
          <w:b/>
          <w:bCs/>
          <w:sz w:val="24"/>
          <w:szCs w:val="24"/>
        </w:rPr>
        <w:t>Angular 4/6</w:t>
      </w:r>
      <w:r w:rsidRPr="00FB6BF2">
        <w:rPr>
          <w:rFonts w:ascii="CMR10" w:hAnsi="CMR10"/>
          <w:bCs/>
          <w:sz w:val="24"/>
          <w:szCs w:val="24"/>
        </w:rPr>
        <w:t>.</w:t>
      </w:r>
    </w:p>
    <w:p w14:paraId="5070379B" w14:textId="77777777" w:rsidR="00AF2BC4" w:rsidRPr="00FB6BF2" w:rsidRDefault="00AF2BC4" w:rsidP="00AF2BC4">
      <w:pPr>
        <w:pStyle w:val="ListParagraph"/>
        <w:numPr>
          <w:ilvl w:val="0"/>
          <w:numId w:val="3"/>
        </w:numPr>
        <w:jc w:val="both"/>
        <w:rPr>
          <w:rFonts w:ascii="CMR10" w:hAnsi="CMR10"/>
          <w:color w:val="000000" w:themeColor="text1"/>
          <w:sz w:val="24"/>
          <w:szCs w:val="24"/>
        </w:rPr>
      </w:pPr>
      <w:r w:rsidRPr="00FB6BF2">
        <w:rPr>
          <w:rFonts w:ascii="CMR10" w:hAnsi="CMR10"/>
          <w:color w:val="000000" w:themeColor="text1"/>
          <w:sz w:val="24"/>
          <w:szCs w:val="24"/>
        </w:rPr>
        <w:t xml:space="preserve">Enhancing legacy application by building new components in </w:t>
      </w:r>
      <w:r w:rsidRPr="00FB6BF2">
        <w:rPr>
          <w:rFonts w:ascii="CMR10" w:hAnsi="CMR10"/>
          <w:b/>
          <w:color w:val="000000" w:themeColor="text1"/>
          <w:sz w:val="24"/>
          <w:szCs w:val="24"/>
        </w:rPr>
        <w:t>Angular 4/6</w:t>
      </w:r>
      <w:r w:rsidRPr="00FB6BF2">
        <w:rPr>
          <w:rFonts w:ascii="CMR10" w:hAnsi="CMR10"/>
          <w:color w:val="000000" w:themeColor="text1"/>
          <w:sz w:val="24"/>
          <w:szCs w:val="24"/>
        </w:rPr>
        <w:t xml:space="preserve"> and </w:t>
      </w:r>
      <w:r w:rsidRPr="00FB6BF2">
        <w:rPr>
          <w:rFonts w:ascii="CMR10" w:hAnsi="CMR10"/>
          <w:b/>
          <w:color w:val="000000" w:themeColor="text1"/>
          <w:sz w:val="24"/>
          <w:szCs w:val="24"/>
        </w:rPr>
        <w:t>Typescript</w:t>
      </w:r>
      <w:r w:rsidRPr="00FB6BF2">
        <w:rPr>
          <w:rFonts w:ascii="CMR10" w:hAnsi="CMR10"/>
          <w:color w:val="000000" w:themeColor="text1"/>
          <w:sz w:val="24"/>
          <w:szCs w:val="24"/>
        </w:rPr>
        <w:t>.</w:t>
      </w:r>
    </w:p>
    <w:p w14:paraId="7C120315" w14:textId="77777777" w:rsidR="00AF2BC4" w:rsidRPr="00FB6BF2" w:rsidRDefault="00AF2BC4" w:rsidP="00AF2BC4">
      <w:pPr>
        <w:pStyle w:val="ListParagraph"/>
        <w:numPr>
          <w:ilvl w:val="0"/>
          <w:numId w:val="3"/>
        </w:numPr>
        <w:jc w:val="both"/>
        <w:rPr>
          <w:rFonts w:ascii="CMR10" w:eastAsia="Verdana" w:hAnsi="CMR10"/>
          <w:bCs/>
          <w:color w:val="000000" w:themeColor="text1"/>
          <w:sz w:val="24"/>
          <w:szCs w:val="24"/>
        </w:rPr>
      </w:pPr>
      <w:r w:rsidRPr="00FB6BF2">
        <w:rPr>
          <w:rFonts w:ascii="CMR10" w:hAnsi="CMR10"/>
          <w:color w:val="000000" w:themeColor="text1"/>
          <w:sz w:val="24"/>
          <w:szCs w:val="24"/>
        </w:rPr>
        <w:t xml:space="preserve">Worked extensively on </w:t>
      </w:r>
      <w:r w:rsidRPr="00FB6BF2">
        <w:rPr>
          <w:rFonts w:ascii="CMR10" w:hAnsi="CMR10"/>
          <w:b/>
          <w:color w:val="000000" w:themeColor="text1"/>
          <w:sz w:val="24"/>
          <w:szCs w:val="24"/>
        </w:rPr>
        <w:t>Angular 6</w:t>
      </w:r>
      <w:r w:rsidRPr="00FB6BF2">
        <w:rPr>
          <w:rFonts w:ascii="CMR10" w:hAnsi="CMR10"/>
          <w:color w:val="000000" w:themeColor="text1"/>
          <w:sz w:val="24"/>
          <w:szCs w:val="24"/>
        </w:rPr>
        <w:t xml:space="preserve"> framework and had experience working with                               </w:t>
      </w:r>
      <w:r w:rsidRPr="00FB6BF2">
        <w:rPr>
          <w:rFonts w:ascii="CMR10" w:hAnsi="CMR10"/>
          <w:b/>
          <w:color w:val="000000" w:themeColor="text1"/>
          <w:sz w:val="24"/>
          <w:szCs w:val="24"/>
        </w:rPr>
        <w:t>Ng-Modules, components, observables</w:t>
      </w:r>
      <w:r w:rsidRPr="00FB6BF2">
        <w:rPr>
          <w:rFonts w:ascii="CMR10" w:hAnsi="CMR10"/>
          <w:color w:val="000000" w:themeColor="text1"/>
          <w:sz w:val="24"/>
          <w:szCs w:val="24"/>
        </w:rPr>
        <w:t>.</w:t>
      </w:r>
    </w:p>
    <w:p w14:paraId="5A0D2B4C" w14:textId="77777777" w:rsidR="00AF2BC4" w:rsidRPr="00FB6BF2" w:rsidRDefault="00AF2BC4" w:rsidP="00AF2BC4">
      <w:pPr>
        <w:pStyle w:val="ListParagraph"/>
        <w:numPr>
          <w:ilvl w:val="0"/>
          <w:numId w:val="3"/>
        </w:numPr>
        <w:jc w:val="both"/>
        <w:rPr>
          <w:rFonts w:ascii="CMR10" w:eastAsia="Verdana" w:hAnsi="CMR10"/>
          <w:bCs/>
          <w:color w:val="000000" w:themeColor="text1"/>
          <w:sz w:val="24"/>
          <w:szCs w:val="24"/>
        </w:rPr>
      </w:pPr>
      <w:r w:rsidRPr="00FB6BF2">
        <w:rPr>
          <w:rFonts w:ascii="CMR10" w:hAnsi="CMR10"/>
          <w:color w:val="000000" w:themeColor="text1"/>
          <w:sz w:val="24"/>
          <w:szCs w:val="24"/>
        </w:rPr>
        <w:t xml:space="preserve">Implemented Reactive Angular components using </w:t>
      </w:r>
      <w:proofErr w:type="spellStart"/>
      <w:r w:rsidRPr="00FB6BF2">
        <w:rPr>
          <w:rFonts w:ascii="CMR10" w:hAnsi="CMR10"/>
          <w:b/>
          <w:color w:val="000000" w:themeColor="text1"/>
          <w:sz w:val="24"/>
          <w:szCs w:val="24"/>
        </w:rPr>
        <w:t>RxJS</w:t>
      </w:r>
      <w:proofErr w:type="spellEnd"/>
      <w:r w:rsidRPr="00FB6BF2">
        <w:rPr>
          <w:rFonts w:ascii="CMR10" w:hAnsi="CMR10"/>
          <w:color w:val="000000" w:themeColor="text1"/>
          <w:sz w:val="24"/>
          <w:szCs w:val="24"/>
        </w:rPr>
        <w:t xml:space="preserve"> for data flow between components.</w:t>
      </w:r>
    </w:p>
    <w:p w14:paraId="4642E763" w14:textId="77777777" w:rsidR="00AF2BC4" w:rsidRPr="00FB6BF2" w:rsidRDefault="00AF2BC4" w:rsidP="00AF2BC4">
      <w:pPr>
        <w:pStyle w:val="NoSpacing"/>
        <w:numPr>
          <w:ilvl w:val="0"/>
          <w:numId w:val="3"/>
        </w:numPr>
        <w:jc w:val="both"/>
        <w:rPr>
          <w:rFonts w:ascii="CMR10" w:hAnsi="CMR10"/>
          <w:bCs/>
          <w:sz w:val="24"/>
          <w:szCs w:val="24"/>
        </w:rPr>
      </w:pPr>
      <w:r w:rsidRPr="00FB6BF2">
        <w:rPr>
          <w:rFonts w:ascii="CMR10" w:hAnsi="CMR10"/>
          <w:bCs/>
          <w:sz w:val="24"/>
          <w:szCs w:val="24"/>
        </w:rPr>
        <w:t xml:space="preserve">Worked with the dynamic backup Data Base (mock –data) using </w:t>
      </w:r>
      <w:r w:rsidRPr="00FB6BF2">
        <w:rPr>
          <w:rFonts w:ascii="CMR10" w:hAnsi="CMR10"/>
          <w:b/>
          <w:bCs/>
          <w:sz w:val="24"/>
          <w:szCs w:val="24"/>
        </w:rPr>
        <w:t>Mongo db</w:t>
      </w:r>
      <w:r w:rsidRPr="00FB6BF2">
        <w:rPr>
          <w:rFonts w:ascii="CMR10" w:hAnsi="CMR10"/>
          <w:bCs/>
          <w:sz w:val="24"/>
          <w:szCs w:val="24"/>
        </w:rPr>
        <w:t>.</w:t>
      </w:r>
    </w:p>
    <w:p w14:paraId="0FB3A692" w14:textId="77777777" w:rsidR="00AF2BC4" w:rsidRPr="00FB6BF2" w:rsidRDefault="00AF2BC4" w:rsidP="00AF2BC4">
      <w:pPr>
        <w:pStyle w:val="NoSpacing"/>
        <w:numPr>
          <w:ilvl w:val="0"/>
          <w:numId w:val="3"/>
        </w:numPr>
        <w:jc w:val="both"/>
        <w:rPr>
          <w:rFonts w:ascii="CMR10" w:hAnsi="CMR10"/>
          <w:bCs/>
          <w:sz w:val="24"/>
          <w:szCs w:val="24"/>
        </w:rPr>
      </w:pPr>
      <w:r w:rsidRPr="00FB6BF2">
        <w:rPr>
          <w:rFonts w:ascii="CMR10" w:hAnsi="CMR10"/>
          <w:bCs/>
          <w:sz w:val="24"/>
          <w:szCs w:val="24"/>
        </w:rPr>
        <w:t xml:space="preserve">Used newly added pre-defined directives, pipes, and concepts such as </w:t>
      </w:r>
      <w:r w:rsidRPr="00FB6BF2">
        <w:rPr>
          <w:rFonts w:ascii="CMR10" w:hAnsi="CMR10"/>
          <w:b/>
          <w:bCs/>
          <w:sz w:val="24"/>
          <w:szCs w:val="24"/>
        </w:rPr>
        <w:t>@Input</w:t>
      </w:r>
      <w:r w:rsidRPr="00FB6BF2">
        <w:rPr>
          <w:rFonts w:ascii="CMR10" w:hAnsi="CMR10"/>
          <w:bCs/>
          <w:sz w:val="24"/>
          <w:szCs w:val="24"/>
        </w:rPr>
        <w:t xml:space="preserve"> and </w:t>
      </w:r>
      <w:r w:rsidRPr="00FB6BF2">
        <w:rPr>
          <w:rFonts w:ascii="CMR10" w:hAnsi="CMR10"/>
          <w:b/>
          <w:bCs/>
          <w:sz w:val="24"/>
          <w:szCs w:val="24"/>
        </w:rPr>
        <w:t>@output</w:t>
      </w:r>
      <w:r w:rsidRPr="00FB6BF2">
        <w:rPr>
          <w:rFonts w:ascii="CMR10" w:hAnsi="CMR10"/>
          <w:bCs/>
          <w:sz w:val="24"/>
          <w:szCs w:val="24"/>
        </w:rPr>
        <w:t xml:space="preserve"> for inter-component communications.</w:t>
      </w:r>
    </w:p>
    <w:p w14:paraId="7A09EE33" w14:textId="77777777" w:rsidR="00AF2BC4" w:rsidRPr="00FB6BF2" w:rsidRDefault="00AF2BC4" w:rsidP="00AF2BC4">
      <w:pPr>
        <w:pStyle w:val="NoSpacing"/>
        <w:numPr>
          <w:ilvl w:val="0"/>
          <w:numId w:val="3"/>
        </w:numPr>
        <w:jc w:val="both"/>
        <w:rPr>
          <w:rFonts w:ascii="CMR10" w:hAnsi="CMR10"/>
          <w:bCs/>
          <w:sz w:val="24"/>
          <w:szCs w:val="24"/>
        </w:rPr>
      </w:pPr>
      <w:r w:rsidRPr="00FB6BF2">
        <w:rPr>
          <w:rFonts w:ascii="CMR10" w:hAnsi="CMR10"/>
          <w:bCs/>
          <w:sz w:val="24"/>
          <w:szCs w:val="24"/>
        </w:rPr>
        <w:t xml:space="preserve">Familiar with the </w:t>
      </w:r>
      <w:r w:rsidRPr="00FB6BF2">
        <w:rPr>
          <w:rFonts w:ascii="CMR10" w:hAnsi="CMR10"/>
          <w:b/>
          <w:bCs/>
          <w:sz w:val="24"/>
          <w:szCs w:val="24"/>
        </w:rPr>
        <w:t>new Angular-cli</w:t>
      </w:r>
      <w:r w:rsidRPr="00FB6BF2">
        <w:rPr>
          <w:rFonts w:ascii="CMR10" w:hAnsi="CMR10"/>
          <w:bCs/>
          <w:sz w:val="24"/>
          <w:szCs w:val="24"/>
        </w:rPr>
        <w:t xml:space="preserve"> concepts. Generated components, routers, services using command line interface in </w:t>
      </w:r>
      <w:r w:rsidRPr="00FB6BF2">
        <w:rPr>
          <w:rFonts w:ascii="CMR10" w:hAnsi="CMR10"/>
          <w:b/>
          <w:bCs/>
          <w:sz w:val="24"/>
          <w:szCs w:val="24"/>
        </w:rPr>
        <w:t>Angular</w:t>
      </w:r>
      <w:r w:rsidRPr="00FB6BF2">
        <w:rPr>
          <w:rFonts w:ascii="CMR10" w:hAnsi="CMR10"/>
          <w:bCs/>
          <w:sz w:val="24"/>
          <w:szCs w:val="24"/>
        </w:rPr>
        <w:t>.</w:t>
      </w:r>
    </w:p>
    <w:p w14:paraId="6A041F73" w14:textId="77777777" w:rsidR="00AF2BC4" w:rsidRPr="00FB6BF2" w:rsidRDefault="00AF2BC4" w:rsidP="00AF2BC4">
      <w:pPr>
        <w:pStyle w:val="ListParagraph"/>
        <w:numPr>
          <w:ilvl w:val="0"/>
          <w:numId w:val="3"/>
        </w:numPr>
        <w:spacing w:after="160" w:line="259" w:lineRule="auto"/>
        <w:rPr>
          <w:rFonts w:ascii="CMR10" w:hAnsi="CMR10"/>
          <w:color w:val="000000" w:themeColor="text1"/>
          <w:sz w:val="24"/>
          <w:szCs w:val="24"/>
        </w:rPr>
      </w:pPr>
      <w:r w:rsidRPr="00FB6BF2">
        <w:rPr>
          <w:rFonts w:ascii="CMR10" w:hAnsi="CMR10"/>
          <w:color w:val="000000" w:themeColor="text1"/>
          <w:sz w:val="24"/>
          <w:szCs w:val="24"/>
        </w:rPr>
        <w:t xml:space="preserve">Using subscribe method for independent execution of the observable.  </w:t>
      </w:r>
    </w:p>
    <w:p w14:paraId="3B37619C" w14:textId="77777777" w:rsidR="00AF2BC4" w:rsidRPr="00FB6BF2" w:rsidRDefault="00AF2BC4" w:rsidP="00AF2BC4">
      <w:pPr>
        <w:pStyle w:val="ListParagraph"/>
        <w:numPr>
          <w:ilvl w:val="0"/>
          <w:numId w:val="3"/>
        </w:numPr>
        <w:jc w:val="both"/>
        <w:rPr>
          <w:rFonts w:ascii="CMR10" w:hAnsi="CMR10"/>
          <w:sz w:val="24"/>
          <w:szCs w:val="24"/>
        </w:rPr>
      </w:pPr>
      <w:r w:rsidRPr="00FB6BF2">
        <w:rPr>
          <w:rFonts w:ascii="CMR10" w:hAnsi="CMR10"/>
          <w:sz w:val="24"/>
          <w:szCs w:val="24"/>
          <w:shd w:val="clear" w:color="auto" w:fill="FFFFFF"/>
        </w:rPr>
        <w:t xml:space="preserve">Maintained </w:t>
      </w:r>
      <w:r w:rsidRPr="00FB6BF2">
        <w:rPr>
          <w:rFonts w:ascii="CMR10" w:hAnsi="CMR10"/>
          <w:b/>
          <w:sz w:val="24"/>
          <w:szCs w:val="24"/>
          <w:shd w:val="clear" w:color="auto" w:fill="FFFFFF"/>
        </w:rPr>
        <w:t>Cross Browser compatibility</w:t>
      </w:r>
      <w:r w:rsidRPr="00FB6BF2">
        <w:rPr>
          <w:rFonts w:ascii="CMR10" w:hAnsi="CMR10"/>
          <w:sz w:val="24"/>
          <w:szCs w:val="24"/>
          <w:shd w:val="clear" w:color="auto" w:fill="FFFFFF"/>
        </w:rPr>
        <w:t xml:space="preserve"> &amp; implement Responsive Design using Twitter Bootstrap, custom media queries, Flexbox, etc.</w:t>
      </w:r>
    </w:p>
    <w:p w14:paraId="56A8678D" w14:textId="77777777" w:rsidR="00AF2BC4" w:rsidRPr="00FB6BF2" w:rsidRDefault="00AF2BC4" w:rsidP="00AF2BC4">
      <w:pPr>
        <w:pStyle w:val="ListParagraph"/>
        <w:numPr>
          <w:ilvl w:val="0"/>
          <w:numId w:val="3"/>
        </w:numPr>
        <w:suppressAutoHyphens/>
        <w:jc w:val="both"/>
        <w:rPr>
          <w:rFonts w:ascii="CMR10" w:hAnsi="CMR10"/>
          <w:sz w:val="24"/>
          <w:szCs w:val="24"/>
        </w:rPr>
      </w:pPr>
      <w:r w:rsidRPr="00FB6BF2">
        <w:rPr>
          <w:rFonts w:ascii="CMR10" w:hAnsi="CMR10"/>
          <w:sz w:val="24"/>
          <w:szCs w:val="24"/>
        </w:rPr>
        <w:t xml:space="preserve">Developed </w:t>
      </w:r>
      <w:r w:rsidRPr="00FB6BF2">
        <w:rPr>
          <w:rFonts w:ascii="CMR10" w:hAnsi="CMR10"/>
          <w:b/>
          <w:sz w:val="24"/>
          <w:szCs w:val="24"/>
        </w:rPr>
        <w:t>HTML</w:t>
      </w:r>
      <w:r w:rsidRPr="00FB6BF2">
        <w:rPr>
          <w:rFonts w:ascii="CMR10" w:hAnsi="CMR10"/>
          <w:sz w:val="24"/>
          <w:szCs w:val="24"/>
        </w:rPr>
        <w:t xml:space="preserve"> prototypes and </w:t>
      </w:r>
      <w:r w:rsidRPr="00FB6BF2">
        <w:rPr>
          <w:rFonts w:ascii="CMR10" w:hAnsi="CMR10"/>
          <w:b/>
          <w:sz w:val="24"/>
          <w:szCs w:val="24"/>
        </w:rPr>
        <w:t>UI</w:t>
      </w:r>
      <w:r w:rsidRPr="00FB6BF2">
        <w:rPr>
          <w:rFonts w:ascii="CMR10" w:hAnsi="CMR10"/>
          <w:sz w:val="24"/>
          <w:szCs w:val="24"/>
        </w:rPr>
        <w:t xml:space="preserve"> deliverables, such as wireframes, screen mock-ups, and interface design. </w:t>
      </w:r>
    </w:p>
    <w:p w14:paraId="159969D0" w14:textId="77777777" w:rsidR="00AF2BC4" w:rsidRPr="00FB6BF2" w:rsidRDefault="00AF2BC4" w:rsidP="00AF2BC4">
      <w:pPr>
        <w:pStyle w:val="ListParagraph"/>
        <w:numPr>
          <w:ilvl w:val="0"/>
          <w:numId w:val="3"/>
        </w:numPr>
        <w:jc w:val="both"/>
        <w:rPr>
          <w:rFonts w:ascii="CMR10" w:hAnsi="CMR10"/>
          <w:color w:val="000000" w:themeColor="text1"/>
          <w:sz w:val="24"/>
          <w:szCs w:val="24"/>
        </w:rPr>
      </w:pPr>
      <w:r w:rsidRPr="00FB6BF2">
        <w:rPr>
          <w:rFonts w:ascii="CMR10" w:hAnsi="CMR10"/>
          <w:color w:val="000000" w:themeColor="text1"/>
          <w:sz w:val="24"/>
          <w:szCs w:val="24"/>
        </w:rPr>
        <w:t>Responsible for fixing defects/bugs and communicating back over to the QA team.</w:t>
      </w:r>
    </w:p>
    <w:p w14:paraId="397CFF05" w14:textId="77777777" w:rsidR="00AF2BC4" w:rsidRPr="00FB6BF2" w:rsidRDefault="00AF2BC4" w:rsidP="00AF2BC4">
      <w:pPr>
        <w:pStyle w:val="ListParagraph"/>
        <w:numPr>
          <w:ilvl w:val="0"/>
          <w:numId w:val="3"/>
        </w:numPr>
        <w:suppressAutoHyphens/>
        <w:jc w:val="both"/>
        <w:rPr>
          <w:rFonts w:ascii="CMR10" w:hAnsi="CMR10"/>
          <w:sz w:val="24"/>
          <w:szCs w:val="24"/>
        </w:rPr>
      </w:pPr>
      <w:r w:rsidRPr="00FB6BF2">
        <w:rPr>
          <w:rFonts w:ascii="CMR10" w:hAnsi="CMR10"/>
          <w:color w:val="000000" w:themeColor="text1"/>
          <w:sz w:val="24"/>
          <w:szCs w:val="24"/>
        </w:rPr>
        <w:t>Involved in writing the unit test cases using Jasmine. Bundle the code through web pack. Tested the project in multiple browsers (Internet Explorer 6, Safari, Chrome, and Firefox on Mac OS Windows) to ensure cross browser compatibility.</w:t>
      </w:r>
    </w:p>
    <w:p w14:paraId="0B502DF9" w14:textId="77777777" w:rsidR="00AF2BC4" w:rsidRPr="00FB6BF2" w:rsidRDefault="00AF2BC4" w:rsidP="00AF2BC4">
      <w:pPr>
        <w:numPr>
          <w:ilvl w:val="0"/>
          <w:numId w:val="3"/>
        </w:numPr>
        <w:jc w:val="both"/>
        <w:rPr>
          <w:rFonts w:ascii="CMR10" w:eastAsia="Calibri" w:hAnsi="CMR10"/>
          <w:sz w:val="24"/>
          <w:szCs w:val="24"/>
        </w:rPr>
      </w:pPr>
      <w:r w:rsidRPr="00FB6BF2">
        <w:rPr>
          <w:rFonts w:ascii="CMR10" w:eastAsia="Calibri" w:hAnsi="CMR10"/>
          <w:sz w:val="24"/>
          <w:szCs w:val="24"/>
        </w:rPr>
        <w:t xml:space="preserve">Collaborate worked with the architect and back-end Developers to gather requirements and enhance the application functionality and add new features. </w:t>
      </w:r>
    </w:p>
    <w:p w14:paraId="1E00640E" w14:textId="77777777" w:rsidR="00AF2BC4" w:rsidRPr="00FB6BF2" w:rsidRDefault="00AF2BC4" w:rsidP="00AF2BC4">
      <w:pPr>
        <w:pStyle w:val="ListParagraph"/>
        <w:numPr>
          <w:ilvl w:val="0"/>
          <w:numId w:val="3"/>
        </w:numPr>
        <w:jc w:val="both"/>
        <w:rPr>
          <w:rFonts w:ascii="CMR10" w:hAnsi="CMR10"/>
          <w:color w:val="000000" w:themeColor="text1"/>
          <w:sz w:val="24"/>
          <w:szCs w:val="24"/>
        </w:rPr>
      </w:pPr>
      <w:r w:rsidRPr="00FB6BF2">
        <w:rPr>
          <w:rFonts w:ascii="CMR10" w:hAnsi="CMR10"/>
          <w:color w:val="000000" w:themeColor="text1"/>
          <w:sz w:val="24"/>
          <w:szCs w:val="24"/>
        </w:rPr>
        <w:t xml:space="preserve">Used </w:t>
      </w:r>
      <w:r w:rsidRPr="00FB6BF2">
        <w:rPr>
          <w:rFonts w:ascii="CMR10" w:hAnsi="CMR10"/>
          <w:b/>
          <w:color w:val="000000" w:themeColor="text1"/>
          <w:sz w:val="24"/>
          <w:szCs w:val="24"/>
        </w:rPr>
        <w:t>JIRA</w:t>
      </w:r>
      <w:r w:rsidRPr="00FB6BF2">
        <w:rPr>
          <w:rFonts w:ascii="CMR10" w:hAnsi="CMR10"/>
          <w:color w:val="000000" w:themeColor="text1"/>
          <w:sz w:val="24"/>
          <w:szCs w:val="24"/>
        </w:rPr>
        <w:t xml:space="preserve"> as project management tool to record daily work and defect tracking.</w:t>
      </w:r>
    </w:p>
    <w:p w14:paraId="100B2237" w14:textId="64232437" w:rsidR="00AF2BC4" w:rsidRPr="00FB6BF2" w:rsidRDefault="00AF2BC4" w:rsidP="00AF2BC4">
      <w:pPr>
        <w:numPr>
          <w:ilvl w:val="0"/>
          <w:numId w:val="3"/>
        </w:numPr>
        <w:jc w:val="both"/>
        <w:rPr>
          <w:rFonts w:ascii="CMR10" w:eastAsia="Calibri" w:hAnsi="CMR10"/>
          <w:sz w:val="24"/>
          <w:szCs w:val="24"/>
        </w:rPr>
      </w:pPr>
      <w:r w:rsidRPr="00FB6BF2">
        <w:rPr>
          <w:rFonts w:ascii="CMR10" w:eastAsia="Calibri" w:hAnsi="CMR10"/>
          <w:sz w:val="24"/>
          <w:szCs w:val="24"/>
        </w:rPr>
        <w:t xml:space="preserve">Worked with bower as a package Manager, </w:t>
      </w:r>
      <w:r w:rsidRPr="00FB6BF2">
        <w:rPr>
          <w:rFonts w:ascii="CMR10" w:eastAsia="Calibri" w:hAnsi="CMR10"/>
          <w:b/>
          <w:sz w:val="24"/>
          <w:szCs w:val="24"/>
        </w:rPr>
        <w:t>Grunt</w:t>
      </w:r>
      <w:r w:rsidRPr="00FB6BF2">
        <w:rPr>
          <w:rFonts w:ascii="CMR10" w:eastAsia="Calibri" w:hAnsi="CMR10"/>
          <w:sz w:val="24"/>
          <w:szCs w:val="24"/>
        </w:rPr>
        <w:t xml:space="preserve"> as a task runner and </w:t>
      </w:r>
      <w:r w:rsidRPr="00FB6BF2">
        <w:rPr>
          <w:rFonts w:ascii="CMR10" w:eastAsia="Calibri" w:hAnsi="CMR10"/>
          <w:b/>
          <w:sz w:val="24"/>
          <w:szCs w:val="24"/>
        </w:rPr>
        <w:t>GitLab</w:t>
      </w:r>
      <w:r w:rsidRPr="00FB6BF2">
        <w:rPr>
          <w:rFonts w:ascii="CMR10" w:eastAsia="Calibri" w:hAnsi="CMR10"/>
          <w:sz w:val="24"/>
          <w:szCs w:val="24"/>
        </w:rPr>
        <w:t xml:space="preserve"> as version control</w:t>
      </w:r>
    </w:p>
    <w:p w14:paraId="33313137" w14:textId="77777777" w:rsidR="003A5DB3" w:rsidRPr="00FB6BF2" w:rsidRDefault="003A5DB3" w:rsidP="003A5DB3">
      <w:pPr>
        <w:ind w:left="900"/>
        <w:jc w:val="both"/>
        <w:rPr>
          <w:rFonts w:ascii="CMR10" w:eastAsia="Calibri" w:hAnsi="CMR10"/>
          <w:sz w:val="24"/>
          <w:szCs w:val="24"/>
        </w:rPr>
      </w:pPr>
    </w:p>
    <w:p w14:paraId="6977EBE8" w14:textId="013D5779" w:rsidR="00715BCE" w:rsidRPr="00F1105D" w:rsidRDefault="005B1562" w:rsidP="00715BCE">
      <w:pPr>
        <w:widowControl w:val="0"/>
        <w:autoSpaceDE w:val="0"/>
        <w:autoSpaceDN w:val="0"/>
        <w:adjustRightInd w:val="0"/>
        <w:ind w:right="-360"/>
        <w:rPr>
          <w:rFonts w:ascii="CMR10" w:hAnsi="CMR10"/>
          <w:sz w:val="24"/>
          <w:szCs w:val="24"/>
        </w:rPr>
      </w:pPr>
      <w:r w:rsidRPr="00F1105D">
        <w:rPr>
          <w:rFonts w:ascii="CMR10" w:eastAsia="Calibri" w:hAnsi="CMR10"/>
          <w:b/>
          <w:sz w:val="24"/>
          <w:szCs w:val="24"/>
        </w:rPr>
        <w:t>Environment</w:t>
      </w:r>
      <w:r w:rsidRPr="00F1105D">
        <w:rPr>
          <w:rFonts w:ascii="CMR10" w:hAnsi="CMR10"/>
          <w:sz w:val="24"/>
          <w:szCs w:val="24"/>
        </w:rPr>
        <w:t>:</w:t>
      </w:r>
      <w:r w:rsidR="00AF2BC4" w:rsidRPr="00F1105D">
        <w:rPr>
          <w:rFonts w:ascii="CMR10" w:hAnsi="CMR10"/>
          <w:sz w:val="24"/>
          <w:szCs w:val="24"/>
        </w:rPr>
        <w:t xml:space="preserve"> </w:t>
      </w:r>
      <w:r w:rsidR="00AF2BC4" w:rsidRPr="00F1105D">
        <w:rPr>
          <w:rFonts w:ascii="CMR10" w:hAnsi="CMR10"/>
          <w:b/>
          <w:sz w:val="24"/>
          <w:szCs w:val="24"/>
        </w:rPr>
        <w:t xml:space="preserve">HTML5, CSS3, JavaScript, Typescript, Angular 4/6, d3.js, JSON, MVC, Grunt, GitLab, Node.js, Bootstrap, </w:t>
      </w:r>
      <w:r w:rsidR="00AF2BC4" w:rsidRPr="00F1105D">
        <w:rPr>
          <w:rFonts w:ascii="CMR10" w:hAnsi="CMR10"/>
          <w:b/>
          <w:color w:val="000000" w:themeColor="text1"/>
          <w:sz w:val="24"/>
          <w:szCs w:val="24"/>
        </w:rPr>
        <w:t>Flexbox</w:t>
      </w:r>
      <w:r w:rsidR="00AF2BC4" w:rsidRPr="00F1105D">
        <w:rPr>
          <w:rFonts w:ascii="CMR10" w:hAnsi="CMR10"/>
          <w:b/>
          <w:sz w:val="24"/>
          <w:szCs w:val="24"/>
        </w:rPr>
        <w:t xml:space="preserve">, Firebug, </w:t>
      </w:r>
      <w:r w:rsidR="002B683D" w:rsidRPr="00F1105D">
        <w:rPr>
          <w:rFonts w:ascii="CMR10" w:hAnsi="CMR10"/>
          <w:b/>
          <w:sz w:val="24"/>
          <w:szCs w:val="24"/>
        </w:rPr>
        <w:t>Adobe XD</w:t>
      </w:r>
      <w:r w:rsidR="00AF2BC4" w:rsidRPr="00F1105D">
        <w:rPr>
          <w:rFonts w:ascii="CMR10" w:hAnsi="CMR10"/>
          <w:b/>
          <w:sz w:val="24"/>
          <w:szCs w:val="24"/>
        </w:rPr>
        <w:t>, Mac</w:t>
      </w:r>
      <w:r w:rsidR="00AF2BC4" w:rsidRPr="00F1105D">
        <w:rPr>
          <w:rFonts w:ascii="CMR10" w:hAnsi="CMR10"/>
          <w:sz w:val="24"/>
          <w:szCs w:val="24"/>
        </w:rPr>
        <w:t>.</w:t>
      </w:r>
    </w:p>
    <w:p w14:paraId="69618F02" w14:textId="72B7CDE3" w:rsidR="004D3B00" w:rsidRDefault="004D3B00" w:rsidP="00715BCE">
      <w:pPr>
        <w:widowControl w:val="0"/>
        <w:autoSpaceDE w:val="0"/>
        <w:autoSpaceDN w:val="0"/>
        <w:adjustRightInd w:val="0"/>
        <w:ind w:right="-360"/>
        <w:rPr>
          <w:rFonts w:ascii="CMR10" w:hAnsi="CMR10"/>
        </w:rPr>
      </w:pPr>
    </w:p>
    <w:p w14:paraId="10626578" w14:textId="29DB6491" w:rsidR="00DC0F55" w:rsidRDefault="00DC0F55" w:rsidP="00715BCE">
      <w:pPr>
        <w:widowControl w:val="0"/>
        <w:autoSpaceDE w:val="0"/>
        <w:autoSpaceDN w:val="0"/>
        <w:adjustRightInd w:val="0"/>
        <w:ind w:right="-360"/>
        <w:rPr>
          <w:rFonts w:ascii="CMR10" w:hAnsi="CMR10"/>
        </w:rPr>
      </w:pPr>
    </w:p>
    <w:p w14:paraId="60ADDC73" w14:textId="08EF1673" w:rsidR="00DC0F55" w:rsidRDefault="00DC0F55" w:rsidP="00715BCE">
      <w:pPr>
        <w:widowControl w:val="0"/>
        <w:autoSpaceDE w:val="0"/>
        <w:autoSpaceDN w:val="0"/>
        <w:adjustRightInd w:val="0"/>
        <w:ind w:right="-360"/>
        <w:rPr>
          <w:rFonts w:ascii="CMR10" w:hAnsi="CMR10"/>
        </w:rPr>
      </w:pPr>
    </w:p>
    <w:p w14:paraId="573CF81E" w14:textId="59077588" w:rsidR="00DC0F55" w:rsidRDefault="00DC0F55" w:rsidP="00715BCE">
      <w:pPr>
        <w:widowControl w:val="0"/>
        <w:autoSpaceDE w:val="0"/>
        <w:autoSpaceDN w:val="0"/>
        <w:adjustRightInd w:val="0"/>
        <w:ind w:right="-360"/>
        <w:rPr>
          <w:rFonts w:ascii="CMR10" w:hAnsi="CMR10"/>
        </w:rPr>
      </w:pPr>
    </w:p>
    <w:p w14:paraId="0E34CC0F" w14:textId="77777777" w:rsidR="00DC0F55" w:rsidRPr="00FB6BF2" w:rsidRDefault="00DC0F55" w:rsidP="00715BCE">
      <w:pPr>
        <w:widowControl w:val="0"/>
        <w:autoSpaceDE w:val="0"/>
        <w:autoSpaceDN w:val="0"/>
        <w:adjustRightInd w:val="0"/>
        <w:ind w:right="-360"/>
        <w:rPr>
          <w:rFonts w:ascii="CMR10" w:hAnsi="CMR10"/>
        </w:rPr>
      </w:pPr>
    </w:p>
    <w:p w14:paraId="38A21B04" w14:textId="01DD26F8" w:rsidR="00715BCE" w:rsidRPr="00FB6BF2" w:rsidRDefault="00715BCE" w:rsidP="00715BCE">
      <w:pPr>
        <w:rPr>
          <w:rFonts w:ascii="CMR10" w:eastAsia="Calibri" w:hAnsi="CMR10"/>
          <w:color w:val="1F497D" w:themeColor="text2"/>
          <w:sz w:val="24"/>
          <w:szCs w:val="24"/>
        </w:rPr>
      </w:pPr>
      <w:proofErr w:type="spellStart"/>
      <w:r w:rsidRPr="00FB6BF2">
        <w:rPr>
          <w:rFonts w:ascii="CMR10" w:eastAsia="Calibri" w:hAnsi="CMR10"/>
          <w:b/>
          <w:color w:val="1F497D" w:themeColor="text2"/>
          <w:sz w:val="24"/>
          <w:szCs w:val="24"/>
        </w:rPr>
        <w:t>Webian</w:t>
      </w:r>
      <w:proofErr w:type="spellEnd"/>
      <w:r w:rsidRPr="00FB6BF2">
        <w:rPr>
          <w:rFonts w:ascii="CMR10" w:eastAsia="Calibri" w:hAnsi="CMR10"/>
          <w:b/>
          <w:color w:val="1F497D" w:themeColor="text2"/>
          <w:sz w:val="24"/>
          <w:szCs w:val="24"/>
        </w:rPr>
        <w:t xml:space="preserve"> Technologies Ltd, India                                               </w:t>
      </w:r>
      <w:r w:rsidR="002C1AA4" w:rsidRPr="00FB6BF2">
        <w:rPr>
          <w:rFonts w:ascii="CMR10" w:eastAsia="Calibri" w:hAnsi="CMR10"/>
          <w:b/>
          <w:color w:val="1F497D" w:themeColor="text2"/>
          <w:sz w:val="24"/>
          <w:szCs w:val="24"/>
        </w:rPr>
        <w:t xml:space="preserve">        </w:t>
      </w:r>
      <w:r w:rsidR="00FC6182">
        <w:rPr>
          <w:rFonts w:ascii="CMR10" w:eastAsia="Calibri" w:hAnsi="CMR10"/>
          <w:b/>
          <w:color w:val="1F497D" w:themeColor="text2"/>
          <w:sz w:val="24"/>
          <w:szCs w:val="24"/>
        </w:rPr>
        <w:tab/>
        <w:t xml:space="preserve">   </w:t>
      </w:r>
      <w:r w:rsidR="002C0AB1" w:rsidRPr="00FB6BF2">
        <w:rPr>
          <w:rFonts w:ascii="CMR10" w:eastAsia="Calibri" w:hAnsi="CMR10"/>
          <w:b/>
          <w:color w:val="1F497D" w:themeColor="text2"/>
          <w:sz w:val="24"/>
          <w:szCs w:val="24"/>
        </w:rPr>
        <w:t>May</w:t>
      </w:r>
      <w:r w:rsidRPr="00FB6BF2">
        <w:rPr>
          <w:rFonts w:ascii="CMR10" w:eastAsia="Calibri" w:hAnsi="CMR10"/>
          <w:b/>
          <w:color w:val="1F497D" w:themeColor="text2"/>
          <w:sz w:val="24"/>
          <w:szCs w:val="24"/>
        </w:rPr>
        <w:t xml:space="preserve"> 201</w:t>
      </w:r>
      <w:r w:rsidR="002C0AB1" w:rsidRPr="00FB6BF2">
        <w:rPr>
          <w:rFonts w:ascii="CMR10" w:eastAsia="Calibri" w:hAnsi="CMR10"/>
          <w:b/>
          <w:color w:val="1F497D" w:themeColor="text2"/>
          <w:sz w:val="24"/>
          <w:szCs w:val="24"/>
        </w:rPr>
        <w:t>2</w:t>
      </w:r>
      <w:r w:rsidRPr="00FB6BF2">
        <w:rPr>
          <w:rFonts w:ascii="CMR10" w:eastAsia="Calibri" w:hAnsi="CMR10"/>
          <w:b/>
          <w:color w:val="1F497D" w:themeColor="text2"/>
          <w:sz w:val="24"/>
          <w:szCs w:val="24"/>
        </w:rPr>
        <w:t xml:space="preserve"> to November 201</w:t>
      </w:r>
      <w:r w:rsidR="002C0AB1" w:rsidRPr="00FB6BF2">
        <w:rPr>
          <w:rFonts w:ascii="CMR10" w:eastAsia="Calibri" w:hAnsi="CMR10"/>
          <w:b/>
          <w:color w:val="1F497D" w:themeColor="text2"/>
          <w:sz w:val="24"/>
          <w:szCs w:val="24"/>
        </w:rPr>
        <w:t>6</w:t>
      </w:r>
    </w:p>
    <w:p w14:paraId="7B59426D" w14:textId="77777777" w:rsidR="00F42F03" w:rsidRDefault="00F42F03" w:rsidP="00F42F03">
      <w:pPr>
        <w:rPr>
          <w:rFonts w:ascii="CMR10" w:eastAsia="Calibri" w:hAnsi="CMR10"/>
          <w:b/>
          <w:color w:val="1F497D" w:themeColor="text2"/>
          <w:sz w:val="22"/>
          <w:szCs w:val="22"/>
        </w:rPr>
      </w:pPr>
      <w:r>
        <w:rPr>
          <w:rFonts w:ascii="CMR10" w:eastAsia="Calibri" w:hAnsi="CMR10"/>
          <w:b/>
          <w:color w:val="1F497D" w:themeColor="text2"/>
          <w:sz w:val="22"/>
          <w:szCs w:val="22"/>
        </w:rPr>
        <w:t>Software</w:t>
      </w:r>
      <w:r w:rsidRPr="00653575">
        <w:rPr>
          <w:rFonts w:ascii="CMR10" w:eastAsia="Calibri" w:hAnsi="CMR10"/>
          <w:b/>
          <w:color w:val="1F497D" w:themeColor="text2"/>
          <w:sz w:val="22"/>
          <w:szCs w:val="22"/>
        </w:rPr>
        <w:t xml:space="preserve"> Developer</w:t>
      </w:r>
    </w:p>
    <w:p w14:paraId="39C43797" w14:textId="77777777" w:rsidR="00715BCE" w:rsidRPr="00FB6BF2" w:rsidRDefault="00715BCE" w:rsidP="00715BCE">
      <w:pPr>
        <w:spacing w:before="3" w:line="180" w:lineRule="exact"/>
        <w:rPr>
          <w:rFonts w:ascii="CMR10" w:hAnsi="CMR10"/>
          <w:sz w:val="24"/>
          <w:szCs w:val="24"/>
        </w:rPr>
      </w:pPr>
    </w:p>
    <w:p w14:paraId="3795661C" w14:textId="77777777" w:rsidR="00715BCE" w:rsidRPr="00FB6BF2" w:rsidRDefault="00715BCE" w:rsidP="00715BCE">
      <w:pPr>
        <w:spacing w:line="258" w:lineRule="auto"/>
        <w:ind w:left="100" w:right="305"/>
        <w:rPr>
          <w:rFonts w:ascii="CMR10" w:eastAsia="Calibri" w:hAnsi="CMR10"/>
          <w:sz w:val="24"/>
          <w:szCs w:val="24"/>
        </w:rPr>
      </w:pPr>
      <w:proofErr w:type="spellStart"/>
      <w:r w:rsidRPr="00FB6BF2">
        <w:rPr>
          <w:rFonts w:ascii="CMR10" w:eastAsia="Calibri" w:hAnsi="CMR10"/>
          <w:sz w:val="24"/>
          <w:szCs w:val="24"/>
        </w:rPr>
        <w:t>Webian</w:t>
      </w:r>
      <w:proofErr w:type="spellEnd"/>
      <w:r w:rsidRPr="00FB6BF2">
        <w:rPr>
          <w:rFonts w:ascii="CMR10" w:eastAsia="Calibri" w:hAnsi="CMR10"/>
          <w:sz w:val="24"/>
          <w:szCs w:val="24"/>
        </w:rPr>
        <w:t xml:space="preserve"> Technologies is a software development company headquartered in India, with office in Mumbai. The Cornerstone of the Company’s outsourcing strategy is a balancing combination of onsite presence and service delivery custom software solutions based on arrange of platforms technologies.</w:t>
      </w:r>
    </w:p>
    <w:p w14:paraId="797B1A3C" w14:textId="77777777" w:rsidR="00715BCE" w:rsidRPr="00FB6BF2" w:rsidRDefault="00715BCE" w:rsidP="00715BCE">
      <w:pPr>
        <w:spacing w:before="3" w:line="160" w:lineRule="exact"/>
        <w:rPr>
          <w:rFonts w:ascii="CMR10" w:hAnsi="CMR10"/>
          <w:sz w:val="24"/>
          <w:szCs w:val="24"/>
        </w:rPr>
      </w:pPr>
    </w:p>
    <w:p w14:paraId="19953B24" w14:textId="77777777" w:rsidR="003A5DB3" w:rsidRPr="00FB6BF2" w:rsidRDefault="003A5DB3" w:rsidP="003A5DB3">
      <w:pPr>
        <w:ind w:left="100"/>
        <w:rPr>
          <w:rFonts w:ascii="CMR10" w:eastAsia="Calibri" w:hAnsi="CMR10"/>
          <w:bCs/>
          <w:sz w:val="24"/>
          <w:szCs w:val="24"/>
          <w:u w:val="single"/>
        </w:rPr>
      </w:pPr>
      <w:r w:rsidRPr="00FC6182">
        <w:rPr>
          <w:rFonts w:ascii="CMR10" w:eastAsia="Calibri" w:hAnsi="CMR10"/>
          <w:b/>
          <w:sz w:val="24"/>
          <w:szCs w:val="24"/>
          <w:u w:val="single"/>
        </w:rPr>
        <w:t>Responsibilities</w:t>
      </w:r>
      <w:r w:rsidRPr="00FB6BF2">
        <w:rPr>
          <w:rFonts w:ascii="CMR10" w:eastAsia="Calibri" w:hAnsi="CMR10"/>
          <w:bCs/>
          <w:sz w:val="24"/>
          <w:szCs w:val="24"/>
          <w:u w:val="single"/>
        </w:rPr>
        <w:t>:</w:t>
      </w:r>
    </w:p>
    <w:p w14:paraId="0CB3D4D4" w14:textId="77777777" w:rsidR="003A5DB3" w:rsidRPr="00FB6BF2" w:rsidRDefault="003A5DB3" w:rsidP="003A5DB3">
      <w:pPr>
        <w:pStyle w:val="ListParagraph"/>
        <w:numPr>
          <w:ilvl w:val="0"/>
          <w:numId w:val="3"/>
        </w:numPr>
        <w:spacing w:line="276" w:lineRule="auto"/>
        <w:ind w:right="-360"/>
        <w:rPr>
          <w:rFonts w:ascii="CMR10" w:hAnsi="CMR10"/>
          <w:b/>
          <w:color w:val="000000" w:themeColor="text1"/>
          <w:sz w:val="24"/>
          <w:szCs w:val="24"/>
        </w:rPr>
      </w:pPr>
      <w:r w:rsidRPr="00FB6BF2">
        <w:rPr>
          <w:rFonts w:ascii="CMR10" w:hAnsi="CMR10"/>
          <w:color w:val="000000" w:themeColor="text1"/>
          <w:sz w:val="24"/>
          <w:szCs w:val="24"/>
        </w:rPr>
        <w:t>Developed creative solutions for challenging client requirements while working in cross functional team settings and explain technical needs.</w:t>
      </w:r>
    </w:p>
    <w:p w14:paraId="174EBE63" w14:textId="77777777" w:rsidR="003A5DB3" w:rsidRPr="00FB6BF2" w:rsidRDefault="003A5DB3" w:rsidP="003A5DB3">
      <w:pPr>
        <w:pStyle w:val="ColorfulList-Accent11"/>
        <w:numPr>
          <w:ilvl w:val="0"/>
          <w:numId w:val="3"/>
        </w:numPr>
        <w:spacing w:after="0"/>
        <w:ind w:right="-360"/>
        <w:rPr>
          <w:rFonts w:ascii="CMR10" w:hAnsi="CMR10"/>
          <w:color w:val="000000" w:themeColor="text1"/>
          <w:sz w:val="24"/>
          <w:szCs w:val="24"/>
        </w:rPr>
      </w:pPr>
      <w:r w:rsidRPr="00FB6BF2">
        <w:rPr>
          <w:rFonts w:ascii="CMR10" w:hAnsi="CMR10"/>
          <w:color w:val="000000" w:themeColor="text1"/>
          <w:sz w:val="24"/>
          <w:szCs w:val="24"/>
        </w:rPr>
        <w:t xml:space="preserve">Responsible for designing dynamic and cross browser compatible pages using </w:t>
      </w:r>
      <w:r w:rsidRPr="00FB6BF2">
        <w:rPr>
          <w:rFonts w:ascii="CMR10" w:hAnsi="CMR10"/>
          <w:b/>
          <w:color w:val="000000" w:themeColor="text1"/>
          <w:sz w:val="24"/>
          <w:szCs w:val="24"/>
        </w:rPr>
        <w:t>HTML5</w:t>
      </w:r>
      <w:r w:rsidRPr="00FB6BF2">
        <w:rPr>
          <w:rFonts w:ascii="CMR10" w:hAnsi="CMR10"/>
          <w:color w:val="000000" w:themeColor="text1"/>
          <w:sz w:val="24"/>
          <w:szCs w:val="24"/>
        </w:rPr>
        <w:t xml:space="preserve">, </w:t>
      </w:r>
      <w:r w:rsidRPr="00FB6BF2">
        <w:rPr>
          <w:rFonts w:ascii="CMR10" w:hAnsi="CMR10"/>
          <w:b/>
          <w:color w:val="000000" w:themeColor="text1"/>
          <w:sz w:val="24"/>
          <w:szCs w:val="24"/>
        </w:rPr>
        <w:t>CSS3</w:t>
      </w:r>
      <w:r w:rsidRPr="00FB6BF2">
        <w:rPr>
          <w:rFonts w:ascii="CMR10" w:hAnsi="CMR10"/>
          <w:color w:val="000000" w:themeColor="text1"/>
          <w:sz w:val="24"/>
          <w:szCs w:val="24"/>
        </w:rPr>
        <w:t xml:space="preserve">, </w:t>
      </w:r>
      <w:r w:rsidRPr="00FB6BF2">
        <w:rPr>
          <w:rFonts w:ascii="CMR10" w:hAnsi="CMR10"/>
          <w:b/>
          <w:color w:val="000000" w:themeColor="text1"/>
          <w:sz w:val="24"/>
          <w:szCs w:val="24"/>
        </w:rPr>
        <w:t>AngularJS</w:t>
      </w:r>
      <w:r w:rsidRPr="00FB6BF2">
        <w:rPr>
          <w:rFonts w:ascii="CMR10" w:hAnsi="CMR10"/>
          <w:color w:val="000000" w:themeColor="text1"/>
          <w:sz w:val="24"/>
          <w:szCs w:val="24"/>
        </w:rPr>
        <w:t xml:space="preserve"> and </w:t>
      </w:r>
      <w:r w:rsidRPr="00FB6BF2">
        <w:rPr>
          <w:rFonts w:ascii="CMR10" w:hAnsi="CMR10"/>
          <w:b/>
          <w:color w:val="000000" w:themeColor="text1"/>
          <w:sz w:val="24"/>
          <w:szCs w:val="24"/>
        </w:rPr>
        <w:t>JavaScript.</w:t>
      </w:r>
    </w:p>
    <w:p w14:paraId="42EAA505" w14:textId="77777777" w:rsidR="003A5DB3" w:rsidRPr="00FB6BF2" w:rsidRDefault="003A5DB3" w:rsidP="003A5DB3">
      <w:pPr>
        <w:pStyle w:val="ListParagraph"/>
        <w:numPr>
          <w:ilvl w:val="0"/>
          <w:numId w:val="3"/>
        </w:numPr>
        <w:rPr>
          <w:rFonts w:ascii="CMR10" w:eastAsia="Verdana" w:hAnsi="CMR10"/>
          <w:bCs/>
          <w:color w:val="000000" w:themeColor="text1"/>
          <w:sz w:val="24"/>
          <w:szCs w:val="24"/>
        </w:rPr>
      </w:pPr>
      <w:r w:rsidRPr="00FB6BF2">
        <w:rPr>
          <w:rFonts w:ascii="CMR10" w:eastAsia="Verdana" w:hAnsi="CMR10"/>
          <w:bCs/>
          <w:color w:val="000000" w:themeColor="text1"/>
          <w:sz w:val="24"/>
          <w:szCs w:val="24"/>
        </w:rPr>
        <w:t xml:space="preserve">Used </w:t>
      </w:r>
      <w:r w:rsidRPr="00FB6BF2">
        <w:rPr>
          <w:rFonts w:ascii="CMR10" w:eastAsia="Verdana" w:hAnsi="CMR10"/>
          <w:b/>
          <w:bCs/>
          <w:color w:val="000000" w:themeColor="text1"/>
          <w:sz w:val="24"/>
          <w:szCs w:val="24"/>
        </w:rPr>
        <w:t>jQuery</w:t>
      </w:r>
      <w:r w:rsidRPr="00FB6BF2">
        <w:rPr>
          <w:rFonts w:ascii="CMR10" w:eastAsia="Verdana" w:hAnsi="CMR10"/>
          <w:bCs/>
          <w:color w:val="000000" w:themeColor="text1"/>
          <w:sz w:val="24"/>
          <w:szCs w:val="24"/>
        </w:rPr>
        <w:t xml:space="preserve"> to make the </w:t>
      </w:r>
      <w:r w:rsidRPr="00FB6BF2">
        <w:rPr>
          <w:rFonts w:ascii="CMR10" w:eastAsia="Verdana" w:hAnsi="CMR10"/>
          <w:b/>
          <w:bCs/>
          <w:color w:val="000000" w:themeColor="text1"/>
          <w:sz w:val="24"/>
          <w:szCs w:val="24"/>
        </w:rPr>
        <w:t>HTML5</w:t>
      </w:r>
      <w:r w:rsidRPr="00FB6BF2">
        <w:rPr>
          <w:rFonts w:ascii="CMR10" w:eastAsia="Verdana" w:hAnsi="CMR10"/>
          <w:bCs/>
          <w:color w:val="000000" w:themeColor="text1"/>
          <w:sz w:val="24"/>
          <w:szCs w:val="24"/>
        </w:rPr>
        <w:t xml:space="preserve"> and </w:t>
      </w:r>
      <w:r w:rsidRPr="00FB6BF2">
        <w:rPr>
          <w:rFonts w:ascii="CMR10" w:eastAsia="Verdana" w:hAnsi="CMR10"/>
          <w:b/>
          <w:bCs/>
          <w:color w:val="000000" w:themeColor="text1"/>
          <w:sz w:val="24"/>
          <w:szCs w:val="24"/>
        </w:rPr>
        <w:t>CSS3</w:t>
      </w:r>
      <w:r w:rsidRPr="00FB6BF2">
        <w:rPr>
          <w:rFonts w:ascii="CMR10" w:eastAsia="Verdana" w:hAnsi="CMR10"/>
          <w:bCs/>
          <w:color w:val="000000" w:themeColor="text1"/>
          <w:sz w:val="24"/>
          <w:szCs w:val="24"/>
        </w:rPr>
        <w:t xml:space="preserve"> code interact with </w:t>
      </w:r>
      <w:r w:rsidRPr="00FB6BF2">
        <w:rPr>
          <w:rFonts w:ascii="CMR10" w:eastAsia="Verdana" w:hAnsi="CMR10"/>
          <w:b/>
          <w:bCs/>
          <w:color w:val="000000" w:themeColor="text1"/>
          <w:sz w:val="24"/>
          <w:szCs w:val="24"/>
        </w:rPr>
        <w:t>JavaScript</w:t>
      </w:r>
      <w:r w:rsidRPr="00FB6BF2">
        <w:rPr>
          <w:rFonts w:ascii="CMR10" w:eastAsia="Verdana" w:hAnsi="CMR10"/>
          <w:bCs/>
          <w:color w:val="000000" w:themeColor="text1"/>
          <w:sz w:val="24"/>
          <w:szCs w:val="24"/>
        </w:rPr>
        <w:t xml:space="preserve"> functions to add dynamism to the web pages at client side.</w:t>
      </w:r>
    </w:p>
    <w:p w14:paraId="3EC98E7A" w14:textId="77777777" w:rsidR="003A5DB3" w:rsidRPr="00FB6BF2" w:rsidRDefault="003A5DB3" w:rsidP="003A5DB3">
      <w:pPr>
        <w:pStyle w:val="ColorfulList-Accent11"/>
        <w:numPr>
          <w:ilvl w:val="0"/>
          <w:numId w:val="3"/>
        </w:numPr>
        <w:shd w:val="clear" w:color="auto" w:fill="FFFFFF"/>
        <w:spacing w:after="0"/>
        <w:ind w:right="-360"/>
        <w:rPr>
          <w:rFonts w:ascii="CMR10" w:hAnsi="CMR10"/>
          <w:color w:val="000000" w:themeColor="text1"/>
          <w:sz w:val="24"/>
          <w:szCs w:val="24"/>
        </w:rPr>
      </w:pPr>
      <w:r w:rsidRPr="00FB6BF2">
        <w:rPr>
          <w:rFonts w:ascii="CMR10" w:hAnsi="CMR10"/>
          <w:color w:val="000000" w:themeColor="text1"/>
          <w:sz w:val="24"/>
          <w:szCs w:val="24"/>
        </w:rPr>
        <w:t xml:space="preserve">Created </w:t>
      </w:r>
      <w:r w:rsidRPr="00FB6BF2">
        <w:rPr>
          <w:rFonts w:ascii="CMR10" w:hAnsi="CMR10"/>
          <w:b/>
          <w:bCs/>
          <w:color w:val="000000" w:themeColor="text1"/>
          <w:sz w:val="24"/>
          <w:szCs w:val="24"/>
        </w:rPr>
        <w:t>Custom Directives</w:t>
      </w:r>
      <w:r w:rsidRPr="00FB6BF2">
        <w:rPr>
          <w:rFonts w:ascii="CMR10" w:hAnsi="CMR10"/>
          <w:color w:val="000000" w:themeColor="text1"/>
          <w:sz w:val="24"/>
          <w:szCs w:val="24"/>
        </w:rPr>
        <w:t xml:space="preserve"> for dynamic view via </w:t>
      </w:r>
      <w:r w:rsidRPr="00FB6BF2">
        <w:rPr>
          <w:rFonts w:ascii="CMR10" w:hAnsi="CMR10"/>
          <w:b/>
          <w:bCs/>
          <w:color w:val="000000" w:themeColor="text1"/>
          <w:sz w:val="24"/>
          <w:szCs w:val="24"/>
        </w:rPr>
        <w:t>isolated scopes</w:t>
      </w:r>
      <w:r w:rsidRPr="00FB6BF2">
        <w:rPr>
          <w:rFonts w:ascii="CMR10" w:hAnsi="CMR10"/>
          <w:color w:val="000000" w:themeColor="text1"/>
          <w:sz w:val="24"/>
          <w:szCs w:val="24"/>
        </w:rPr>
        <w:t xml:space="preserve"> for rendering necessary details in the panel</w:t>
      </w:r>
    </w:p>
    <w:p w14:paraId="556BBA1B" w14:textId="77777777" w:rsidR="003A5DB3" w:rsidRPr="00FB6BF2" w:rsidRDefault="003A5DB3" w:rsidP="003A5DB3">
      <w:pPr>
        <w:pStyle w:val="ColorfulList-Accent11"/>
        <w:numPr>
          <w:ilvl w:val="0"/>
          <w:numId w:val="3"/>
        </w:numPr>
        <w:shd w:val="clear" w:color="auto" w:fill="FFFFFF"/>
        <w:spacing w:after="0"/>
        <w:ind w:right="-360"/>
        <w:rPr>
          <w:rFonts w:ascii="CMR10" w:hAnsi="CMR10"/>
          <w:color w:val="000000" w:themeColor="text1"/>
          <w:sz w:val="24"/>
          <w:szCs w:val="24"/>
        </w:rPr>
      </w:pPr>
      <w:r w:rsidRPr="00FB6BF2">
        <w:rPr>
          <w:rFonts w:ascii="CMR10" w:hAnsi="CMR10"/>
          <w:color w:val="000000" w:themeColor="text1"/>
          <w:sz w:val="24"/>
          <w:szCs w:val="24"/>
        </w:rPr>
        <w:t xml:space="preserve">Used </w:t>
      </w:r>
      <w:r w:rsidRPr="00FB6BF2">
        <w:rPr>
          <w:rFonts w:ascii="CMR10" w:hAnsi="CMR10"/>
          <w:b/>
          <w:color w:val="000000" w:themeColor="text1"/>
          <w:sz w:val="24"/>
          <w:szCs w:val="24"/>
        </w:rPr>
        <w:t>CSS</w:t>
      </w:r>
      <w:r w:rsidRPr="00FB6BF2">
        <w:rPr>
          <w:rFonts w:ascii="CMR10" w:hAnsi="CMR10"/>
          <w:color w:val="000000" w:themeColor="text1"/>
          <w:sz w:val="24"/>
          <w:szCs w:val="24"/>
        </w:rPr>
        <w:t xml:space="preserve"> preprocessor </w:t>
      </w:r>
      <w:r w:rsidRPr="00FB6BF2">
        <w:rPr>
          <w:rFonts w:ascii="CMR10" w:hAnsi="CMR10"/>
          <w:b/>
          <w:color w:val="000000" w:themeColor="text1"/>
          <w:sz w:val="24"/>
          <w:szCs w:val="24"/>
        </w:rPr>
        <w:t>SASS</w:t>
      </w:r>
      <w:r w:rsidRPr="00FB6BF2">
        <w:rPr>
          <w:rFonts w:ascii="CMR10" w:hAnsi="CMR10"/>
          <w:color w:val="000000" w:themeColor="text1"/>
          <w:sz w:val="24"/>
          <w:szCs w:val="24"/>
        </w:rPr>
        <w:t xml:space="preserve"> to make web design stable and powerful</w:t>
      </w:r>
    </w:p>
    <w:p w14:paraId="20CF8B35" w14:textId="77777777" w:rsidR="003A5DB3" w:rsidRPr="00FB6BF2" w:rsidRDefault="003A5DB3" w:rsidP="003A5DB3">
      <w:pPr>
        <w:pStyle w:val="ColorfulList-Accent11"/>
        <w:numPr>
          <w:ilvl w:val="0"/>
          <w:numId w:val="3"/>
        </w:numPr>
        <w:shd w:val="clear" w:color="auto" w:fill="FFFFFF"/>
        <w:spacing w:after="0"/>
        <w:ind w:right="-360"/>
        <w:rPr>
          <w:rFonts w:ascii="CMR10" w:hAnsi="CMR10"/>
          <w:color w:val="000000" w:themeColor="text1"/>
          <w:sz w:val="24"/>
          <w:szCs w:val="24"/>
        </w:rPr>
      </w:pPr>
      <w:r w:rsidRPr="00FB6BF2">
        <w:rPr>
          <w:rFonts w:ascii="CMR10" w:hAnsi="CMR10"/>
          <w:color w:val="000000" w:themeColor="text1"/>
          <w:sz w:val="24"/>
          <w:szCs w:val="24"/>
        </w:rPr>
        <w:t xml:space="preserve">Responsible for developing responsive web pages using techniques like </w:t>
      </w:r>
      <w:r w:rsidRPr="00FB6BF2">
        <w:rPr>
          <w:rFonts w:ascii="CMR10" w:hAnsi="CMR10"/>
          <w:b/>
          <w:color w:val="000000" w:themeColor="text1"/>
          <w:sz w:val="24"/>
          <w:szCs w:val="24"/>
        </w:rPr>
        <w:t>Bootstrap 3</w:t>
      </w:r>
      <w:r w:rsidRPr="00FB6BF2">
        <w:rPr>
          <w:rFonts w:ascii="CMR10" w:hAnsi="CMR10"/>
          <w:color w:val="000000" w:themeColor="text1"/>
          <w:sz w:val="24"/>
          <w:szCs w:val="24"/>
        </w:rPr>
        <w:t xml:space="preserve"> and </w:t>
      </w:r>
      <w:r w:rsidRPr="00FB6BF2">
        <w:rPr>
          <w:rFonts w:ascii="CMR10" w:hAnsi="CMR10"/>
          <w:b/>
          <w:color w:val="000000" w:themeColor="text1"/>
          <w:sz w:val="24"/>
          <w:szCs w:val="24"/>
        </w:rPr>
        <w:t>media queries</w:t>
      </w:r>
    </w:p>
    <w:p w14:paraId="551C2B39" w14:textId="77777777" w:rsidR="003A5DB3" w:rsidRPr="00FB6BF2" w:rsidRDefault="003A5DB3" w:rsidP="003A5DB3">
      <w:pPr>
        <w:pStyle w:val="ColorfulList-Accent11"/>
        <w:numPr>
          <w:ilvl w:val="0"/>
          <w:numId w:val="3"/>
        </w:numPr>
        <w:spacing w:after="0"/>
        <w:ind w:right="-360"/>
        <w:rPr>
          <w:rFonts w:ascii="CMR10" w:hAnsi="CMR10"/>
          <w:color w:val="000000" w:themeColor="text1"/>
          <w:sz w:val="24"/>
          <w:szCs w:val="24"/>
        </w:rPr>
      </w:pPr>
      <w:r w:rsidRPr="00FB6BF2">
        <w:rPr>
          <w:rFonts w:ascii="CMR10" w:hAnsi="CMR10"/>
          <w:color w:val="000000" w:themeColor="text1"/>
          <w:sz w:val="24"/>
          <w:szCs w:val="24"/>
        </w:rPr>
        <w:t xml:space="preserve">Created </w:t>
      </w:r>
      <w:r w:rsidRPr="00FB6BF2">
        <w:rPr>
          <w:rFonts w:ascii="CMR10" w:hAnsi="CMR10"/>
          <w:b/>
          <w:bCs/>
          <w:color w:val="000000" w:themeColor="text1"/>
          <w:sz w:val="24"/>
          <w:szCs w:val="24"/>
        </w:rPr>
        <w:t>Controllers, Factories</w:t>
      </w:r>
      <w:r w:rsidRPr="00FB6BF2">
        <w:rPr>
          <w:rFonts w:ascii="CMR10" w:hAnsi="CMR10"/>
          <w:color w:val="000000" w:themeColor="text1"/>
          <w:sz w:val="24"/>
          <w:szCs w:val="24"/>
        </w:rPr>
        <w:t xml:space="preserve"> and </w:t>
      </w:r>
      <w:r w:rsidRPr="00FB6BF2">
        <w:rPr>
          <w:rFonts w:ascii="CMR10" w:hAnsi="CMR10"/>
          <w:b/>
          <w:bCs/>
          <w:color w:val="000000" w:themeColor="text1"/>
          <w:sz w:val="24"/>
          <w:szCs w:val="24"/>
        </w:rPr>
        <w:t>Services</w:t>
      </w:r>
      <w:r w:rsidRPr="00FB6BF2">
        <w:rPr>
          <w:rFonts w:ascii="CMR10" w:hAnsi="CMR10"/>
          <w:color w:val="000000" w:themeColor="text1"/>
          <w:sz w:val="24"/>
          <w:szCs w:val="24"/>
        </w:rPr>
        <w:t xml:space="preserve"> for optimizing the </w:t>
      </w:r>
      <w:r w:rsidRPr="00FB6BF2">
        <w:rPr>
          <w:rFonts w:ascii="CMR10" w:hAnsi="CMR10"/>
          <w:b/>
          <w:bCs/>
          <w:color w:val="000000" w:themeColor="text1"/>
          <w:sz w:val="24"/>
          <w:szCs w:val="24"/>
        </w:rPr>
        <w:t>AngularJS</w:t>
      </w:r>
      <w:r w:rsidRPr="00FB6BF2">
        <w:rPr>
          <w:rFonts w:ascii="CMR10" w:hAnsi="CMR10"/>
          <w:color w:val="000000" w:themeColor="text1"/>
          <w:sz w:val="24"/>
          <w:szCs w:val="24"/>
        </w:rPr>
        <w:t xml:space="preserve"> application code </w:t>
      </w:r>
      <w:proofErr w:type="gramStart"/>
      <w:r w:rsidRPr="00FB6BF2">
        <w:rPr>
          <w:rFonts w:ascii="CMR10" w:hAnsi="CMR10"/>
          <w:color w:val="000000" w:themeColor="text1"/>
          <w:sz w:val="24"/>
          <w:szCs w:val="24"/>
        </w:rPr>
        <w:t>and also</w:t>
      </w:r>
      <w:proofErr w:type="gramEnd"/>
      <w:r w:rsidRPr="00FB6BF2">
        <w:rPr>
          <w:rFonts w:ascii="CMR10" w:hAnsi="CMR10"/>
          <w:color w:val="000000" w:themeColor="text1"/>
          <w:sz w:val="24"/>
          <w:szCs w:val="24"/>
        </w:rPr>
        <w:t xml:space="preserve"> to manage the shared services.</w:t>
      </w:r>
    </w:p>
    <w:p w14:paraId="34B301AD" w14:textId="77777777" w:rsidR="003A5DB3" w:rsidRPr="00FB6BF2" w:rsidRDefault="003A5DB3" w:rsidP="003A5DB3">
      <w:pPr>
        <w:pStyle w:val="ListParagraph"/>
        <w:numPr>
          <w:ilvl w:val="0"/>
          <w:numId w:val="3"/>
        </w:numPr>
        <w:rPr>
          <w:rFonts w:ascii="CMR10" w:eastAsia="Verdana" w:hAnsi="CMR10"/>
          <w:bCs/>
          <w:color w:val="000000" w:themeColor="text1"/>
          <w:sz w:val="24"/>
          <w:szCs w:val="24"/>
        </w:rPr>
      </w:pPr>
      <w:r w:rsidRPr="00FB6BF2">
        <w:rPr>
          <w:rFonts w:ascii="CMR10" w:eastAsia="Verdana" w:hAnsi="CMR10"/>
          <w:bCs/>
          <w:color w:val="000000" w:themeColor="text1"/>
          <w:sz w:val="24"/>
          <w:szCs w:val="24"/>
        </w:rPr>
        <w:t xml:space="preserve">Developed </w:t>
      </w:r>
      <w:r w:rsidRPr="00FB6BF2">
        <w:rPr>
          <w:rFonts w:ascii="CMR10" w:eastAsia="Verdana" w:hAnsi="CMR10"/>
          <w:b/>
          <w:bCs/>
          <w:color w:val="000000" w:themeColor="text1"/>
          <w:sz w:val="24"/>
          <w:szCs w:val="24"/>
        </w:rPr>
        <w:t>CSS</w:t>
      </w:r>
      <w:r w:rsidRPr="00FB6BF2">
        <w:rPr>
          <w:rFonts w:ascii="CMR10" w:eastAsia="Verdana" w:hAnsi="CMR10"/>
          <w:bCs/>
          <w:color w:val="000000" w:themeColor="text1"/>
          <w:sz w:val="24"/>
          <w:szCs w:val="24"/>
        </w:rPr>
        <w:t xml:space="preserve"> based page layouts that are cross-browser compatible and standards-compliant</w:t>
      </w:r>
    </w:p>
    <w:p w14:paraId="525406C3" w14:textId="77777777" w:rsidR="003A5DB3" w:rsidRPr="00FB6BF2" w:rsidRDefault="003A5DB3" w:rsidP="003A5DB3">
      <w:pPr>
        <w:pStyle w:val="ColorfulList-Accent11"/>
        <w:numPr>
          <w:ilvl w:val="0"/>
          <w:numId w:val="3"/>
        </w:numPr>
        <w:shd w:val="clear" w:color="auto" w:fill="FFFFFF"/>
        <w:spacing w:after="0"/>
        <w:ind w:right="-360"/>
        <w:rPr>
          <w:rFonts w:ascii="CMR10" w:hAnsi="CMR10"/>
          <w:color w:val="000000" w:themeColor="text1"/>
          <w:sz w:val="24"/>
          <w:szCs w:val="24"/>
        </w:rPr>
      </w:pPr>
      <w:r w:rsidRPr="00FB6BF2">
        <w:rPr>
          <w:rFonts w:ascii="CMR10" w:hAnsi="CMR10"/>
          <w:color w:val="000000" w:themeColor="text1"/>
          <w:sz w:val="24"/>
          <w:szCs w:val="24"/>
        </w:rPr>
        <w:t xml:space="preserve">Also created some </w:t>
      </w:r>
      <w:r w:rsidRPr="00FB6BF2">
        <w:rPr>
          <w:rFonts w:ascii="CMR10" w:hAnsi="CMR10"/>
          <w:b/>
          <w:bCs/>
          <w:color w:val="000000" w:themeColor="text1"/>
          <w:sz w:val="24"/>
          <w:szCs w:val="24"/>
        </w:rPr>
        <w:t>Custom Filters</w:t>
      </w:r>
      <w:r w:rsidRPr="00FB6BF2">
        <w:rPr>
          <w:rFonts w:ascii="CMR10" w:hAnsi="CMR10"/>
          <w:color w:val="000000" w:themeColor="text1"/>
          <w:sz w:val="24"/>
          <w:szCs w:val="24"/>
        </w:rPr>
        <w:t xml:space="preserve"> to achieve the acceptance criteria as per the user stories provided</w:t>
      </w:r>
    </w:p>
    <w:p w14:paraId="2F4ECBD7" w14:textId="77777777" w:rsidR="003A5DB3" w:rsidRPr="00FB6BF2" w:rsidRDefault="003A5DB3" w:rsidP="003A5DB3">
      <w:pPr>
        <w:pStyle w:val="ListParagraph"/>
        <w:numPr>
          <w:ilvl w:val="0"/>
          <w:numId w:val="3"/>
        </w:numPr>
        <w:jc w:val="both"/>
        <w:rPr>
          <w:rFonts w:ascii="CMR10" w:hAnsi="CMR10"/>
          <w:color w:val="000000" w:themeColor="text1"/>
          <w:sz w:val="24"/>
          <w:szCs w:val="24"/>
        </w:rPr>
      </w:pPr>
      <w:r w:rsidRPr="00FB6BF2">
        <w:rPr>
          <w:rFonts w:ascii="CMR10" w:hAnsi="CMR10"/>
          <w:color w:val="000000" w:themeColor="text1"/>
          <w:sz w:val="24"/>
          <w:szCs w:val="24"/>
        </w:rPr>
        <w:t xml:space="preserve">Created single Page Application with loading multiple views using route services and adding more user experience to make dynamic by using </w:t>
      </w:r>
      <w:r w:rsidRPr="00FB6BF2">
        <w:rPr>
          <w:rFonts w:ascii="CMR10" w:hAnsi="CMR10"/>
          <w:b/>
          <w:color w:val="000000" w:themeColor="text1"/>
          <w:sz w:val="24"/>
          <w:szCs w:val="24"/>
        </w:rPr>
        <w:t>Angular 4</w:t>
      </w:r>
      <w:r w:rsidRPr="00FB6BF2">
        <w:rPr>
          <w:rFonts w:ascii="CMR10" w:hAnsi="CMR10"/>
          <w:color w:val="000000" w:themeColor="text1"/>
          <w:sz w:val="24"/>
          <w:szCs w:val="24"/>
        </w:rPr>
        <w:t xml:space="preserve"> framework and </w:t>
      </w:r>
      <w:r w:rsidRPr="00FB6BF2">
        <w:rPr>
          <w:rFonts w:ascii="CMR10" w:hAnsi="CMR10"/>
          <w:b/>
          <w:color w:val="000000" w:themeColor="text1"/>
          <w:sz w:val="24"/>
          <w:szCs w:val="24"/>
        </w:rPr>
        <w:t>TypeScript, HTML5, CSS3, Bootstrap</w:t>
      </w:r>
      <w:r w:rsidRPr="00FB6BF2">
        <w:rPr>
          <w:rFonts w:ascii="CMR10" w:hAnsi="CMR10"/>
          <w:color w:val="000000" w:themeColor="text1"/>
          <w:sz w:val="24"/>
          <w:szCs w:val="24"/>
        </w:rPr>
        <w:t>.</w:t>
      </w:r>
    </w:p>
    <w:p w14:paraId="7CEEC2B4" w14:textId="77777777" w:rsidR="003A5DB3" w:rsidRPr="00FB6BF2" w:rsidRDefault="003A5DB3" w:rsidP="003A5DB3">
      <w:pPr>
        <w:pStyle w:val="ListParagraph"/>
        <w:numPr>
          <w:ilvl w:val="0"/>
          <w:numId w:val="3"/>
        </w:numPr>
        <w:jc w:val="both"/>
        <w:rPr>
          <w:rFonts w:ascii="CMR10" w:hAnsi="CMR10"/>
          <w:color w:val="000000" w:themeColor="text1"/>
          <w:sz w:val="24"/>
          <w:szCs w:val="24"/>
        </w:rPr>
      </w:pPr>
      <w:r w:rsidRPr="00FB6BF2">
        <w:rPr>
          <w:rFonts w:ascii="CMR10" w:hAnsi="CMR10"/>
          <w:color w:val="000000" w:themeColor="text1"/>
          <w:sz w:val="24"/>
          <w:szCs w:val="24"/>
        </w:rPr>
        <w:t xml:space="preserve">Implemented </w:t>
      </w:r>
      <w:r w:rsidRPr="00FB6BF2">
        <w:rPr>
          <w:rFonts w:ascii="CMR10" w:hAnsi="CMR10"/>
          <w:b/>
          <w:color w:val="000000" w:themeColor="text1"/>
          <w:sz w:val="24"/>
          <w:szCs w:val="24"/>
        </w:rPr>
        <w:t>Angular 4</w:t>
      </w:r>
      <w:r w:rsidRPr="00FB6BF2">
        <w:rPr>
          <w:rFonts w:ascii="CMR10" w:hAnsi="CMR10"/>
          <w:color w:val="000000" w:themeColor="text1"/>
          <w:sz w:val="24"/>
          <w:szCs w:val="24"/>
        </w:rPr>
        <w:t xml:space="preserve"> component router for navigation and the services to connect the web application to back-end APIs.</w:t>
      </w:r>
    </w:p>
    <w:p w14:paraId="03E4ADA9"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sz w:val="24"/>
          <w:szCs w:val="24"/>
        </w:rPr>
      </w:pPr>
      <w:r w:rsidRPr="00FB6BF2">
        <w:rPr>
          <w:rFonts w:ascii="CMR10" w:hAnsi="CMR10"/>
          <w:color w:val="000000" w:themeColor="text1"/>
          <w:sz w:val="24"/>
          <w:szCs w:val="24"/>
        </w:rPr>
        <w:t xml:space="preserve">Built dynamic components using </w:t>
      </w:r>
      <w:r w:rsidRPr="00FB6BF2">
        <w:rPr>
          <w:rFonts w:ascii="CMR10" w:hAnsi="CMR10"/>
          <w:b/>
          <w:color w:val="000000" w:themeColor="text1"/>
          <w:sz w:val="24"/>
          <w:szCs w:val="24"/>
        </w:rPr>
        <w:t>Angular 4</w:t>
      </w:r>
      <w:r w:rsidRPr="00FB6BF2">
        <w:rPr>
          <w:rFonts w:ascii="CMR10" w:hAnsi="CMR10"/>
          <w:color w:val="000000" w:themeColor="text1"/>
          <w:sz w:val="24"/>
          <w:szCs w:val="24"/>
        </w:rPr>
        <w:t xml:space="preserve"> in a declarative way.</w:t>
      </w:r>
    </w:p>
    <w:p w14:paraId="76E6D9DF" w14:textId="77777777" w:rsidR="003A5DB3" w:rsidRPr="00FB6BF2" w:rsidRDefault="003A5DB3" w:rsidP="003A5DB3">
      <w:pPr>
        <w:pStyle w:val="ListParagraph"/>
        <w:numPr>
          <w:ilvl w:val="0"/>
          <w:numId w:val="3"/>
        </w:numPr>
        <w:jc w:val="both"/>
        <w:rPr>
          <w:rFonts w:ascii="CMR10" w:hAnsi="CMR10"/>
          <w:color w:val="000000" w:themeColor="text1"/>
          <w:sz w:val="24"/>
          <w:szCs w:val="24"/>
        </w:rPr>
      </w:pPr>
      <w:r w:rsidRPr="00FB6BF2">
        <w:rPr>
          <w:rFonts w:ascii="CMR10" w:hAnsi="CMR10"/>
          <w:color w:val="000000" w:themeColor="text1"/>
          <w:sz w:val="24"/>
          <w:szCs w:val="24"/>
        </w:rPr>
        <w:t xml:space="preserve">Used </w:t>
      </w:r>
      <w:r w:rsidRPr="00FB6BF2">
        <w:rPr>
          <w:rFonts w:ascii="CMR10" w:hAnsi="CMR10"/>
          <w:b/>
          <w:color w:val="000000" w:themeColor="text1"/>
          <w:sz w:val="24"/>
          <w:szCs w:val="24"/>
        </w:rPr>
        <w:t>Angular APIs</w:t>
      </w:r>
      <w:r w:rsidRPr="00FB6BF2">
        <w:rPr>
          <w:rFonts w:ascii="CMR10" w:hAnsi="CMR10"/>
          <w:color w:val="000000" w:themeColor="text1"/>
          <w:sz w:val="24"/>
          <w:szCs w:val="24"/>
        </w:rPr>
        <w:t xml:space="preserve"> like </w:t>
      </w:r>
      <w:r w:rsidRPr="00FB6BF2">
        <w:rPr>
          <w:rFonts w:ascii="CMR10" w:hAnsi="CMR10"/>
          <w:b/>
          <w:color w:val="000000" w:themeColor="text1"/>
          <w:sz w:val="24"/>
          <w:szCs w:val="24"/>
        </w:rPr>
        <w:t>Angular /http [For making HTTP requests], Angular/common [Common core things including validation], Angular/router [Routing for our entire application].</w:t>
      </w:r>
    </w:p>
    <w:p w14:paraId="11414A08"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sz w:val="24"/>
          <w:szCs w:val="24"/>
        </w:rPr>
      </w:pPr>
      <w:r w:rsidRPr="00FB6BF2">
        <w:rPr>
          <w:rFonts w:ascii="CMR10" w:hAnsi="CMR10"/>
          <w:color w:val="000000"/>
          <w:sz w:val="24"/>
          <w:szCs w:val="24"/>
          <w:shd w:val="clear" w:color="auto" w:fill="FFFFFF"/>
        </w:rPr>
        <w:t>Coordinating the workflow between the end user, product OWNER, and developer.</w:t>
      </w:r>
    </w:p>
    <w:p w14:paraId="10C1DEDD" w14:textId="77777777" w:rsidR="003A5DB3" w:rsidRPr="00FB6BF2" w:rsidRDefault="003A5DB3" w:rsidP="003A5DB3">
      <w:pPr>
        <w:pStyle w:val="ListParagraph"/>
        <w:numPr>
          <w:ilvl w:val="0"/>
          <w:numId w:val="3"/>
        </w:numPr>
        <w:rPr>
          <w:rFonts w:ascii="CMR10" w:eastAsia="Verdana" w:hAnsi="CMR10"/>
          <w:bCs/>
          <w:color w:val="000000" w:themeColor="text1"/>
          <w:sz w:val="24"/>
          <w:szCs w:val="24"/>
          <w:lang w:val="en-GB"/>
        </w:rPr>
      </w:pPr>
      <w:r w:rsidRPr="00FB6BF2">
        <w:rPr>
          <w:rFonts w:ascii="CMR10" w:eastAsia="Verdana" w:hAnsi="CMR10"/>
          <w:bCs/>
          <w:color w:val="000000" w:themeColor="text1"/>
          <w:sz w:val="24"/>
          <w:szCs w:val="24"/>
          <w:lang w:val="en-GB"/>
        </w:rPr>
        <w:t xml:space="preserve">Used lazy loading and created custom classes for web </w:t>
      </w:r>
      <w:r w:rsidRPr="00FB6BF2">
        <w:rPr>
          <w:rFonts w:ascii="CMR10" w:eastAsia="Verdana" w:hAnsi="CMR10"/>
          <w:b/>
          <w:bCs/>
          <w:color w:val="000000" w:themeColor="text1"/>
          <w:sz w:val="24"/>
          <w:szCs w:val="24"/>
          <w:lang w:val="en-GB"/>
        </w:rPr>
        <w:t>API</w:t>
      </w:r>
      <w:r w:rsidRPr="00FB6BF2">
        <w:rPr>
          <w:rFonts w:ascii="CMR10" w:eastAsia="Verdana" w:hAnsi="CMR10"/>
          <w:bCs/>
          <w:color w:val="000000" w:themeColor="text1"/>
          <w:sz w:val="24"/>
          <w:szCs w:val="24"/>
          <w:lang w:val="en-GB"/>
        </w:rPr>
        <w:t xml:space="preserve"> services.</w:t>
      </w:r>
    </w:p>
    <w:p w14:paraId="788F8279"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sz w:val="24"/>
          <w:szCs w:val="24"/>
        </w:rPr>
      </w:pPr>
      <w:r w:rsidRPr="00FB6BF2">
        <w:rPr>
          <w:rFonts w:ascii="CMR10" w:hAnsi="CMR10"/>
          <w:color w:val="000000"/>
          <w:sz w:val="24"/>
          <w:szCs w:val="24"/>
        </w:rPr>
        <w:t xml:space="preserve">Adhered to application development guidelines and helped improve guidelines </w:t>
      </w:r>
    </w:p>
    <w:p w14:paraId="348D5305"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sz w:val="24"/>
          <w:szCs w:val="24"/>
        </w:rPr>
      </w:pPr>
      <w:r w:rsidRPr="00FB6BF2">
        <w:rPr>
          <w:rFonts w:ascii="CMR10" w:hAnsi="CMR10"/>
          <w:color w:val="000000"/>
          <w:sz w:val="24"/>
          <w:szCs w:val="24"/>
          <w:shd w:val="clear" w:color="auto" w:fill="FFFFFF"/>
        </w:rPr>
        <w:t xml:space="preserve">Updated </w:t>
      </w:r>
      <w:r w:rsidRPr="00FB6BF2">
        <w:rPr>
          <w:rFonts w:ascii="CMR10" w:hAnsi="CMR10"/>
          <w:sz w:val="24"/>
          <w:szCs w:val="24"/>
        </w:rPr>
        <w:t xml:space="preserve">applications with new features of </w:t>
      </w:r>
      <w:r w:rsidRPr="00FB6BF2">
        <w:rPr>
          <w:rFonts w:ascii="CMR10" w:hAnsi="CMR10"/>
          <w:b/>
          <w:sz w:val="24"/>
          <w:szCs w:val="24"/>
        </w:rPr>
        <w:t>Angular 4.</w:t>
      </w:r>
    </w:p>
    <w:p w14:paraId="2CB6B26C" w14:textId="77777777" w:rsidR="003A5DB3" w:rsidRPr="00FB6BF2" w:rsidRDefault="003A5DB3" w:rsidP="003A5DB3">
      <w:pPr>
        <w:pStyle w:val="ListParagraph"/>
        <w:numPr>
          <w:ilvl w:val="0"/>
          <w:numId w:val="3"/>
        </w:numPr>
        <w:rPr>
          <w:rFonts w:ascii="CMR10" w:eastAsia="Verdana" w:hAnsi="CMR10"/>
          <w:bCs/>
          <w:color w:val="000000" w:themeColor="text1"/>
          <w:sz w:val="24"/>
          <w:szCs w:val="24"/>
          <w:lang w:val="en-GB"/>
        </w:rPr>
      </w:pPr>
      <w:r w:rsidRPr="00FB6BF2">
        <w:rPr>
          <w:rFonts w:ascii="CMR10" w:eastAsia="Verdana" w:hAnsi="CMR10"/>
          <w:bCs/>
          <w:color w:val="000000" w:themeColor="text1"/>
          <w:sz w:val="24"/>
          <w:szCs w:val="24"/>
          <w:lang w:val="en-GB"/>
        </w:rPr>
        <w:lastRenderedPageBreak/>
        <w:t xml:space="preserve">Used </w:t>
      </w:r>
      <w:r w:rsidRPr="00FB6BF2">
        <w:rPr>
          <w:rFonts w:ascii="CMR10" w:eastAsia="Verdana" w:hAnsi="CMR10"/>
          <w:b/>
          <w:bCs/>
          <w:color w:val="000000" w:themeColor="text1"/>
          <w:sz w:val="24"/>
          <w:szCs w:val="24"/>
          <w:lang w:val="en-GB"/>
        </w:rPr>
        <w:t>@input</w:t>
      </w:r>
      <w:r w:rsidRPr="00FB6BF2">
        <w:rPr>
          <w:rFonts w:ascii="CMR10" w:eastAsia="Verdana" w:hAnsi="CMR10"/>
          <w:bCs/>
          <w:color w:val="000000" w:themeColor="text1"/>
          <w:sz w:val="24"/>
          <w:szCs w:val="24"/>
          <w:lang w:val="en-GB"/>
        </w:rPr>
        <w:t xml:space="preserve"> and </w:t>
      </w:r>
      <w:r w:rsidRPr="00FB6BF2">
        <w:rPr>
          <w:rFonts w:ascii="CMR10" w:eastAsia="Verdana" w:hAnsi="CMR10"/>
          <w:b/>
          <w:bCs/>
          <w:color w:val="000000" w:themeColor="text1"/>
          <w:sz w:val="24"/>
          <w:szCs w:val="24"/>
          <w:lang w:val="en-GB"/>
        </w:rPr>
        <w:t>@output</w:t>
      </w:r>
      <w:r w:rsidRPr="00FB6BF2">
        <w:rPr>
          <w:rFonts w:ascii="CMR10" w:eastAsia="Verdana" w:hAnsi="CMR10"/>
          <w:bCs/>
          <w:color w:val="000000" w:themeColor="text1"/>
          <w:sz w:val="24"/>
          <w:szCs w:val="24"/>
          <w:lang w:val="en-GB"/>
        </w:rPr>
        <w:t xml:space="preserve"> to bind data between child component and parent component.</w:t>
      </w:r>
    </w:p>
    <w:p w14:paraId="77E79746"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sz w:val="24"/>
          <w:szCs w:val="24"/>
        </w:rPr>
      </w:pPr>
      <w:r w:rsidRPr="00FB6BF2">
        <w:rPr>
          <w:rFonts w:ascii="CMR10" w:hAnsi="CMR10"/>
          <w:sz w:val="24"/>
          <w:szCs w:val="24"/>
        </w:rPr>
        <w:t xml:space="preserve">Cooperated </w:t>
      </w:r>
      <w:r w:rsidRPr="00FB6BF2">
        <w:rPr>
          <w:rFonts w:ascii="CMR10" w:hAnsi="CMR10"/>
          <w:color w:val="000000"/>
          <w:sz w:val="24"/>
          <w:szCs w:val="24"/>
          <w:shd w:val="clear" w:color="auto" w:fill="FFFFFF"/>
        </w:rPr>
        <w:t>with back-end developers in the process of building the RESTful API.</w:t>
      </w:r>
    </w:p>
    <w:p w14:paraId="0AA3418F"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sz w:val="24"/>
          <w:szCs w:val="24"/>
        </w:rPr>
      </w:pPr>
      <w:r w:rsidRPr="00FB6BF2">
        <w:rPr>
          <w:rFonts w:ascii="CMR10" w:eastAsia="Verdana" w:hAnsi="CMR10"/>
          <w:bCs/>
          <w:color w:val="000000" w:themeColor="text1"/>
          <w:sz w:val="24"/>
          <w:szCs w:val="24"/>
          <w:lang w:val="en-GB"/>
        </w:rPr>
        <w:t xml:space="preserve">Created global available custom pipe, custom directive by using </w:t>
      </w:r>
      <w:r w:rsidRPr="00FB6BF2">
        <w:rPr>
          <w:rFonts w:ascii="CMR10" w:eastAsia="Verdana" w:hAnsi="CMR10"/>
          <w:b/>
          <w:bCs/>
          <w:color w:val="000000" w:themeColor="text1"/>
          <w:sz w:val="24"/>
          <w:szCs w:val="24"/>
          <w:lang w:val="en-GB"/>
        </w:rPr>
        <w:t>Angular 4 Directive, Angular 4 Pipes</w:t>
      </w:r>
      <w:r w:rsidRPr="00FB6BF2">
        <w:rPr>
          <w:rFonts w:ascii="CMR10" w:eastAsia="Verdana" w:hAnsi="CMR10"/>
          <w:bCs/>
          <w:color w:val="000000" w:themeColor="text1"/>
          <w:sz w:val="24"/>
          <w:szCs w:val="24"/>
          <w:lang w:val="en-GB"/>
        </w:rPr>
        <w:t>.</w:t>
      </w:r>
    </w:p>
    <w:p w14:paraId="3416B86F" w14:textId="38652316" w:rsidR="003A5DB3" w:rsidRPr="00FB6BF2" w:rsidRDefault="003A5DB3" w:rsidP="003A5DB3">
      <w:pPr>
        <w:numPr>
          <w:ilvl w:val="0"/>
          <w:numId w:val="3"/>
        </w:numPr>
        <w:shd w:val="clear" w:color="auto" w:fill="FFFFFF"/>
        <w:spacing w:before="100" w:beforeAutospacing="1" w:after="100" w:afterAutospacing="1"/>
        <w:rPr>
          <w:rFonts w:ascii="CMR10" w:hAnsi="CMR10"/>
          <w:color w:val="000000"/>
          <w:sz w:val="24"/>
          <w:szCs w:val="24"/>
        </w:rPr>
      </w:pPr>
      <w:r w:rsidRPr="00FB6BF2">
        <w:rPr>
          <w:rFonts w:ascii="CMR10" w:hAnsi="CMR10"/>
          <w:sz w:val="24"/>
          <w:szCs w:val="24"/>
        </w:rPr>
        <w:t xml:space="preserve">Made </w:t>
      </w:r>
      <w:r w:rsidRPr="00FB6BF2">
        <w:rPr>
          <w:rFonts w:ascii="CMR10" w:hAnsi="CMR10"/>
          <w:color w:val="000000"/>
          <w:sz w:val="24"/>
          <w:szCs w:val="24"/>
          <w:shd w:val="clear" w:color="auto" w:fill="FFFFFF"/>
        </w:rPr>
        <w:t>design recommendations towards the development of new code or reuse of existing code.</w:t>
      </w:r>
    </w:p>
    <w:p w14:paraId="1AFFE7C6" w14:textId="4ECF37EE" w:rsidR="003A5DB3" w:rsidRPr="00FB6BF2" w:rsidRDefault="003A5DB3" w:rsidP="003A5DB3">
      <w:pPr>
        <w:pStyle w:val="ColorfulList-Accent11"/>
        <w:numPr>
          <w:ilvl w:val="0"/>
          <w:numId w:val="3"/>
        </w:numPr>
        <w:shd w:val="clear" w:color="auto" w:fill="FFFFFF"/>
        <w:spacing w:after="0"/>
        <w:ind w:right="-360"/>
        <w:rPr>
          <w:rFonts w:ascii="CMR10" w:hAnsi="CMR10"/>
          <w:color w:val="000000" w:themeColor="text1"/>
          <w:sz w:val="24"/>
          <w:szCs w:val="24"/>
        </w:rPr>
      </w:pPr>
      <w:r w:rsidRPr="00FB6BF2">
        <w:rPr>
          <w:rFonts w:ascii="CMR10" w:hAnsi="CMR10"/>
          <w:bCs/>
          <w:color w:val="000000" w:themeColor="text1"/>
          <w:sz w:val="24"/>
          <w:szCs w:val="24"/>
        </w:rPr>
        <w:t>Created new user facing features and workflow pattern in</w:t>
      </w:r>
      <w:r w:rsidRPr="00FB6BF2">
        <w:rPr>
          <w:rFonts w:ascii="CMR10" w:hAnsi="CMR10"/>
          <w:b/>
          <w:color w:val="000000" w:themeColor="text1"/>
          <w:sz w:val="24"/>
          <w:szCs w:val="24"/>
        </w:rPr>
        <w:t xml:space="preserve"> </w:t>
      </w:r>
      <w:proofErr w:type="spellStart"/>
      <w:r w:rsidRPr="00FB6BF2">
        <w:rPr>
          <w:rFonts w:ascii="CMR10" w:hAnsi="CMR10"/>
          <w:b/>
          <w:color w:val="000000" w:themeColor="text1"/>
          <w:sz w:val="24"/>
          <w:szCs w:val="24"/>
        </w:rPr>
        <w:t>ReactJs</w:t>
      </w:r>
      <w:proofErr w:type="spellEnd"/>
      <w:r w:rsidRPr="00FB6BF2">
        <w:rPr>
          <w:rFonts w:ascii="CMR10" w:hAnsi="CMR10"/>
          <w:b/>
          <w:color w:val="000000" w:themeColor="text1"/>
          <w:sz w:val="24"/>
          <w:szCs w:val="24"/>
        </w:rPr>
        <w:t xml:space="preserve"> for POC purpose.</w:t>
      </w:r>
    </w:p>
    <w:p w14:paraId="66AE379D"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sz w:val="24"/>
          <w:szCs w:val="24"/>
        </w:rPr>
      </w:pPr>
      <w:r w:rsidRPr="00FB6BF2">
        <w:rPr>
          <w:rFonts w:ascii="CMR10" w:hAnsi="CMR10"/>
          <w:sz w:val="24"/>
          <w:szCs w:val="24"/>
        </w:rPr>
        <w:t xml:space="preserve">Wrote all synchronous / asynchronous unit tests leveraging </w:t>
      </w:r>
      <w:r w:rsidRPr="00FB6BF2">
        <w:rPr>
          <w:rFonts w:ascii="CMR10" w:hAnsi="CMR10"/>
          <w:b/>
          <w:sz w:val="24"/>
          <w:szCs w:val="24"/>
        </w:rPr>
        <w:t xml:space="preserve">Karma/Jasmine </w:t>
      </w:r>
    </w:p>
    <w:p w14:paraId="44987234"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themeColor="text1"/>
          <w:sz w:val="24"/>
          <w:szCs w:val="24"/>
        </w:rPr>
      </w:pPr>
      <w:r w:rsidRPr="00FB6BF2">
        <w:rPr>
          <w:rFonts w:ascii="CMR10" w:hAnsi="CMR10"/>
          <w:sz w:val="24"/>
          <w:szCs w:val="24"/>
        </w:rPr>
        <w:t xml:space="preserve">Used </w:t>
      </w:r>
      <w:r w:rsidRPr="00FB6BF2">
        <w:rPr>
          <w:rFonts w:ascii="CMR10" w:hAnsi="CMR10"/>
          <w:b/>
          <w:sz w:val="24"/>
          <w:szCs w:val="24"/>
        </w:rPr>
        <w:t>Angular 4</w:t>
      </w:r>
      <w:r w:rsidRPr="00FB6BF2">
        <w:rPr>
          <w:rFonts w:ascii="CMR10" w:hAnsi="CMR10"/>
          <w:sz w:val="24"/>
          <w:szCs w:val="24"/>
        </w:rPr>
        <w:t xml:space="preserve"> Elements Package </w:t>
      </w:r>
      <w:r w:rsidRPr="00FB6BF2">
        <w:rPr>
          <w:rFonts w:ascii="CMR10" w:hAnsi="CMR10"/>
          <w:color w:val="222635"/>
          <w:sz w:val="24"/>
          <w:szCs w:val="24"/>
          <w:shd w:val="clear" w:color="auto" w:fill="FFFFFF"/>
        </w:rPr>
        <w:t xml:space="preserve">to </w:t>
      </w:r>
      <w:r w:rsidRPr="00FB6BF2">
        <w:rPr>
          <w:rFonts w:ascii="CMR10" w:hAnsi="CMR10"/>
          <w:color w:val="000000" w:themeColor="text1"/>
          <w:sz w:val="24"/>
          <w:szCs w:val="24"/>
          <w:shd w:val="clear" w:color="auto" w:fill="FFFFFF"/>
        </w:rPr>
        <w:t xml:space="preserve">create an Angular component and then publish that component as a web component to be used in any </w:t>
      </w:r>
      <w:r w:rsidRPr="00FB6BF2">
        <w:rPr>
          <w:rFonts w:ascii="CMR10" w:hAnsi="CMR10"/>
          <w:b/>
          <w:color w:val="000000" w:themeColor="text1"/>
          <w:sz w:val="24"/>
          <w:szCs w:val="24"/>
          <w:shd w:val="clear" w:color="auto" w:fill="FFFFFF"/>
        </w:rPr>
        <w:t>HTML</w:t>
      </w:r>
      <w:r w:rsidRPr="00FB6BF2">
        <w:rPr>
          <w:rFonts w:ascii="CMR10" w:hAnsi="CMR10"/>
          <w:color w:val="000000" w:themeColor="text1"/>
          <w:sz w:val="24"/>
          <w:szCs w:val="24"/>
          <w:shd w:val="clear" w:color="auto" w:fill="FFFFFF"/>
        </w:rPr>
        <w:t xml:space="preserve"> page even if that page is not using the Angular framework in other environments.</w:t>
      </w:r>
    </w:p>
    <w:p w14:paraId="27620B82" w14:textId="77777777" w:rsidR="003A5DB3" w:rsidRPr="00FB6BF2" w:rsidRDefault="003A5DB3" w:rsidP="003A5DB3">
      <w:pPr>
        <w:pStyle w:val="ListParagraph"/>
        <w:numPr>
          <w:ilvl w:val="0"/>
          <w:numId w:val="3"/>
        </w:numPr>
        <w:jc w:val="both"/>
        <w:rPr>
          <w:rFonts w:ascii="CMR10" w:hAnsi="CMR10"/>
          <w:color w:val="000000" w:themeColor="text1"/>
          <w:sz w:val="24"/>
          <w:szCs w:val="24"/>
        </w:rPr>
      </w:pPr>
      <w:r w:rsidRPr="00FB6BF2">
        <w:rPr>
          <w:rFonts w:ascii="CMR10" w:hAnsi="CMR10"/>
          <w:color w:val="000000" w:themeColor="text1"/>
          <w:sz w:val="24"/>
          <w:szCs w:val="24"/>
        </w:rPr>
        <w:t xml:space="preserve">Involved in </w:t>
      </w:r>
      <w:r w:rsidRPr="00FB6BF2">
        <w:rPr>
          <w:rFonts w:ascii="CMR10" w:hAnsi="CMR10"/>
          <w:b/>
          <w:color w:val="000000" w:themeColor="text1"/>
          <w:sz w:val="24"/>
          <w:szCs w:val="24"/>
        </w:rPr>
        <w:t>SCRUM</w:t>
      </w:r>
      <w:r w:rsidRPr="00FB6BF2">
        <w:rPr>
          <w:rFonts w:ascii="CMR10" w:hAnsi="CMR10"/>
          <w:color w:val="000000" w:themeColor="text1"/>
          <w:sz w:val="24"/>
          <w:szCs w:val="24"/>
        </w:rPr>
        <w:t xml:space="preserve"> meeting every weekday. </w:t>
      </w:r>
    </w:p>
    <w:p w14:paraId="7760532A"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themeColor="text1"/>
          <w:sz w:val="24"/>
          <w:szCs w:val="24"/>
        </w:rPr>
      </w:pPr>
      <w:r w:rsidRPr="00FB6BF2">
        <w:rPr>
          <w:rFonts w:ascii="CMR10" w:hAnsi="CMR10"/>
          <w:sz w:val="24"/>
          <w:szCs w:val="24"/>
        </w:rPr>
        <w:t xml:space="preserve">Implemented </w:t>
      </w:r>
      <w:r w:rsidRPr="00FB6BF2">
        <w:rPr>
          <w:rFonts w:ascii="CMR10" w:hAnsi="CMR10"/>
          <w:b/>
          <w:sz w:val="24"/>
          <w:szCs w:val="24"/>
        </w:rPr>
        <w:t xml:space="preserve">Angular 4 </w:t>
      </w:r>
      <w:r w:rsidRPr="00FB6BF2">
        <w:rPr>
          <w:rFonts w:ascii="CMR10" w:hAnsi="CMR10"/>
          <w:sz w:val="24"/>
          <w:szCs w:val="24"/>
        </w:rPr>
        <w:t xml:space="preserve">internationalization for runtime rendering with no </w:t>
      </w:r>
      <w:r w:rsidRPr="00FB6BF2">
        <w:rPr>
          <w:rFonts w:ascii="CMR10" w:hAnsi="CMR10"/>
          <w:color w:val="000000" w:themeColor="text1"/>
          <w:sz w:val="24"/>
          <w:szCs w:val="24"/>
          <w:shd w:val="clear" w:color="auto" w:fill="FFFFFF"/>
        </w:rPr>
        <w:t>requirement to build one application per locale.</w:t>
      </w:r>
    </w:p>
    <w:p w14:paraId="45636366" w14:textId="77777777" w:rsidR="003A5DB3" w:rsidRPr="00FB6BF2" w:rsidRDefault="003A5DB3" w:rsidP="003A5DB3">
      <w:pPr>
        <w:pStyle w:val="ListParagraph"/>
        <w:numPr>
          <w:ilvl w:val="0"/>
          <w:numId w:val="3"/>
        </w:numPr>
        <w:rPr>
          <w:rFonts w:ascii="CMR10" w:eastAsia="Verdana" w:hAnsi="CMR10"/>
          <w:bCs/>
          <w:color w:val="000000" w:themeColor="text1"/>
          <w:sz w:val="24"/>
          <w:szCs w:val="24"/>
          <w:lang w:val="en-GB"/>
        </w:rPr>
      </w:pPr>
      <w:r w:rsidRPr="00FB6BF2">
        <w:rPr>
          <w:rFonts w:ascii="CMR10" w:eastAsia="Verdana" w:hAnsi="CMR10"/>
          <w:bCs/>
          <w:color w:val="000000" w:themeColor="text1"/>
          <w:sz w:val="24"/>
          <w:szCs w:val="24"/>
          <w:lang w:val="en-GB"/>
        </w:rPr>
        <w:t>Used fa-icons, font awesome, developed custom components and provided styling using Flexbox</w:t>
      </w:r>
    </w:p>
    <w:p w14:paraId="10E924B0" w14:textId="77777777" w:rsidR="003A5DB3" w:rsidRPr="00FB6BF2" w:rsidRDefault="003A5DB3" w:rsidP="003A5DB3">
      <w:pPr>
        <w:numPr>
          <w:ilvl w:val="0"/>
          <w:numId w:val="3"/>
        </w:numPr>
        <w:shd w:val="clear" w:color="auto" w:fill="FFFFFF"/>
        <w:spacing w:before="100" w:beforeAutospacing="1" w:after="100" w:afterAutospacing="1"/>
        <w:rPr>
          <w:rFonts w:ascii="CMR10" w:hAnsi="CMR10"/>
          <w:color w:val="000000" w:themeColor="text1"/>
          <w:sz w:val="24"/>
          <w:szCs w:val="24"/>
        </w:rPr>
      </w:pPr>
      <w:r w:rsidRPr="00FB6BF2">
        <w:rPr>
          <w:rFonts w:ascii="CMR10" w:hAnsi="CMR10"/>
          <w:sz w:val="24"/>
          <w:szCs w:val="24"/>
        </w:rPr>
        <w:t xml:space="preserve">Used Reactive and template form validation in </w:t>
      </w:r>
      <w:r w:rsidRPr="00FB6BF2">
        <w:rPr>
          <w:rFonts w:ascii="CMR10" w:hAnsi="CMR10"/>
          <w:b/>
          <w:sz w:val="24"/>
          <w:szCs w:val="24"/>
        </w:rPr>
        <w:t>Angular</w:t>
      </w:r>
      <w:r w:rsidRPr="00FB6BF2">
        <w:rPr>
          <w:rFonts w:ascii="CMR10" w:hAnsi="CMR10"/>
          <w:sz w:val="24"/>
          <w:szCs w:val="24"/>
        </w:rPr>
        <w:t xml:space="preserve"> </w:t>
      </w:r>
      <w:r w:rsidRPr="00FB6BF2">
        <w:rPr>
          <w:rFonts w:ascii="CMR10" w:hAnsi="CMR10"/>
          <w:b/>
          <w:sz w:val="24"/>
          <w:szCs w:val="24"/>
        </w:rPr>
        <w:t>4</w:t>
      </w:r>
      <w:r w:rsidRPr="00FB6BF2">
        <w:rPr>
          <w:rFonts w:ascii="CMR10" w:hAnsi="CMR10"/>
          <w:sz w:val="24"/>
          <w:szCs w:val="24"/>
        </w:rPr>
        <w:t>.</w:t>
      </w:r>
    </w:p>
    <w:p w14:paraId="6179426B" w14:textId="2143E47F" w:rsidR="00715BCE" w:rsidRPr="00FB6BF2" w:rsidRDefault="003A5DB3" w:rsidP="003A5DB3">
      <w:pPr>
        <w:numPr>
          <w:ilvl w:val="0"/>
          <w:numId w:val="3"/>
        </w:numPr>
        <w:shd w:val="clear" w:color="auto" w:fill="FFFFFF"/>
        <w:spacing w:before="100" w:beforeAutospacing="1" w:after="100" w:afterAutospacing="1"/>
        <w:rPr>
          <w:rFonts w:ascii="CMR10" w:hAnsi="CMR10"/>
          <w:color w:val="000000" w:themeColor="text1"/>
          <w:sz w:val="24"/>
          <w:szCs w:val="24"/>
        </w:rPr>
      </w:pPr>
      <w:r w:rsidRPr="00FB6BF2">
        <w:rPr>
          <w:rFonts w:ascii="CMR10" w:hAnsi="CMR10"/>
          <w:sz w:val="24"/>
          <w:szCs w:val="24"/>
        </w:rPr>
        <w:t xml:space="preserve">Worked with </w:t>
      </w:r>
      <w:r w:rsidRPr="00FB6BF2">
        <w:rPr>
          <w:rFonts w:ascii="CMR10" w:hAnsi="CMR10"/>
          <w:b/>
          <w:sz w:val="24"/>
          <w:szCs w:val="24"/>
        </w:rPr>
        <w:t>Angular 4 route-guards</w:t>
      </w:r>
      <w:r w:rsidRPr="00FB6BF2">
        <w:rPr>
          <w:rFonts w:ascii="CMR10" w:hAnsi="CMR10"/>
          <w:sz w:val="24"/>
          <w:szCs w:val="24"/>
        </w:rPr>
        <w:t xml:space="preserve"> for authorization.  </w:t>
      </w:r>
    </w:p>
    <w:p w14:paraId="03F5F84A" w14:textId="1758E6EB" w:rsidR="00715BCE" w:rsidRPr="00F1105D" w:rsidRDefault="00715BCE" w:rsidP="00715BCE">
      <w:pPr>
        <w:ind w:left="100"/>
        <w:rPr>
          <w:rFonts w:ascii="CMR10" w:eastAsia="Calibri" w:hAnsi="CMR10"/>
          <w:sz w:val="24"/>
          <w:szCs w:val="24"/>
        </w:rPr>
      </w:pPr>
      <w:r w:rsidRPr="00F1105D">
        <w:rPr>
          <w:rFonts w:ascii="CMR10" w:eastAsia="Calibri" w:hAnsi="CMR10"/>
          <w:b/>
          <w:sz w:val="24"/>
          <w:szCs w:val="24"/>
        </w:rPr>
        <w:t xml:space="preserve">Environment: </w:t>
      </w:r>
      <w:r w:rsidR="003A5DB3" w:rsidRPr="00F1105D">
        <w:rPr>
          <w:rFonts w:ascii="CMR10" w:hAnsi="CMR10" w:cstheme="minorHAnsi"/>
          <w:b/>
          <w:color w:val="000000" w:themeColor="text1"/>
          <w:sz w:val="24"/>
          <w:szCs w:val="24"/>
        </w:rPr>
        <w:t>HTML5, CSS3, SASS, jQuery, JavaScript, JSON, Angular 4, Bootstrap, Jasmine/Karma, Agile, Angular JS, React JS,</w:t>
      </w:r>
      <w:r w:rsidR="00FB0FF3" w:rsidRPr="00F1105D">
        <w:rPr>
          <w:rFonts w:ascii="CMR10" w:hAnsi="CMR10" w:cstheme="minorHAnsi"/>
          <w:b/>
          <w:color w:val="000000" w:themeColor="text1"/>
          <w:sz w:val="24"/>
          <w:szCs w:val="24"/>
        </w:rPr>
        <w:t xml:space="preserve"> </w:t>
      </w:r>
      <w:r w:rsidR="003A5DB3" w:rsidRPr="00F1105D">
        <w:rPr>
          <w:rFonts w:ascii="CMR10" w:hAnsi="CMR10" w:cstheme="minorHAnsi"/>
          <w:b/>
          <w:color w:val="000000" w:themeColor="text1"/>
          <w:sz w:val="24"/>
          <w:szCs w:val="24"/>
        </w:rPr>
        <w:t xml:space="preserve">AJAX, </w:t>
      </w:r>
      <w:r w:rsidR="00FB0FF3" w:rsidRPr="00F1105D">
        <w:rPr>
          <w:rFonts w:ascii="CMR10" w:hAnsi="CMR10" w:cstheme="minorHAnsi"/>
          <w:b/>
          <w:color w:val="000000" w:themeColor="text1"/>
          <w:sz w:val="24"/>
          <w:szCs w:val="24"/>
        </w:rPr>
        <w:t>Visual Studio Code</w:t>
      </w:r>
      <w:r w:rsidR="003A5DB3" w:rsidRPr="00F1105D">
        <w:rPr>
          <w:rFonts w:ascii="CMR10" w:hAnsi="CMR10" w:cstheme="minorHAnsi"/>
          <w:b/>
          <w:color w:val="000000" w:themeColor="text1"/>
          <w:sz w:val="24"/>
          <w:szCs w:val="24"/>
        </w:rPr>
        <w:t>, Git, Grun</w:t>
      </w:r>
      <w:r w:rsidR="00FB0FF3" w:rsidRPr="00F1105D">
        <w:rPr>
          <w:rFonts w:ascii="CMR10" w:hAnsi="CMR10" w:cstheme="minorHAnsi"/>
          <w:b/>
          <w:color w:val="000000" w:themeColor="text1"/>
          <w:sz w:val="24"/>
          <w:szCs w:val="24"/>
        </w:rPr>
        <w:t>t.</w:t>
      </w:r>
    </w:p>
    <w:p w14:paraId="716A015C" w14:textId="77777777" w:rsidR="001B2428" w:rsidRPr="00FB6BF2" w:rsidRDefault="001B2428" w:rsidP="004D3B00">
      <w:pPr>
        <w:tabs>
          <w:tab w:val="left" w:pos="820"/>
        </w:tabs>
        <w:spacing w:line="256" w:lineRule="auto"/>
        <w:ind w:right="320"/>
        <w:rPr>
          <w:rFonts w:ascii="CMR10" w:eastAsia="Calibri" w:hAnsi="CMR10"/>
          <w:sz w:val="24"/>
          <w:szCs w:val="24"/>
        </w:rPr>
      </w:pPr>
    </w:p>
    <w:p w14:paraId="0A918C42" w14:textId="77777777" w:rsidR="004D3B00" w:rsidRPr="00ED5E4A" w:rsidRDefault="004D3B00" w:rsidP="004D3B00">
      <w:pPr>
        <w:ind w:left="100"/>
        <w:rPr>
          <w:rFonts w:ascii="CMR10" w:eastAsia="Calibri" w:hAnsi="CMR10"/>
          <w:b/>
          <w:color w:val="1F497D" w:themeColor="text2"/>
          <w:sz w:val="24"/>
          <w:szCs w:val="24"/>
        </w:rPr>
      </w:pPr>
      <w:r w:rsidRPr="00ED5E4A">
        <w:rPr>
          <w:rFonts w:ascii="CMR10" w:eastAsia="Calibri" w:hAnsi="CMR10"/>
          <w:b/>
          <w:color w:val="1F497D" w:themeColor="text2"/>
          <w:sz w:val="24"/>
          <w:szCs w:val="24"/>
          <w:u w:val="single" w:color="000000"/>
        </w:rPr>
        <w:t>Timeline</w:t>
      </w:r>
    </w:p>
    <w:p w14:paraId="0CBE752E" w14:textId="77777777" w:rsidR="004D3B00" w:rsidRPr="00FB6BF2" w:rsidRDefault="004D3B00" w:rsidP="004D3B00">
      <w:pPr>
        <w:spacing w:before="8" w:line="160" w:lineRule="exact"/>
        <w:rPr>
          <w:rFonts w:ascii="CMR10" w:hAnsi="CMR10"/>
          <w:sz w:val="24"/>
          <w:szCs w:val="24"/>
        </w:rPr>
      </w:pPr>
    </w:p>
    <w:p w14:paraId="01A217D8" w14:textId="50D51931" w:rsidR="004D3B00" w:rsidRPr="00FB6BF2" w:rsidRDefault="004D3B00" w:rsidP="004D3B00">
      <w:pPr>
        <w:spacing w:before="12"/>
        <w:ind w:left="100"/>
        <w:rPr>
          <w:rFonts w:ascii="CMR10" w:eastAsia="Calibri" w:hAnsi="CMR10"/>
          <w:sz w:val="24"/>
          <w:szCs w:val="24"/>
        </w:rPr>
      </w:pPr>
      <w:r w:rsidRPr="00FB6BF2">
        <w:rPr>
          <w:rFonts w:ascii="CMR10" w:eastAsia="Calibri" w:hAnsi="CMR10"/>
          <w:sz w:val="24"/>
          <w:szCs w:val="24"/>
        </w:rPr>
        <w:t xml:space="preserve">New York Institute of Technology, Old Westbury, NY    </w:t>
      </w:r>
      <w:r w:rsidRPr="00FB6BF2">
        <w:rPr>
          <w:rFonts w:ascii="CMR10" w:eastAsia="Calibri" w:hAnsi="CMR10"/>
          <w:sz w:val="24"/>
          <w:szCs w:val="24"/>
        </w:rPr>
        <w:tab/>
      </w:r>
      <w:r w:rsidRPr="00FB6BF2">
        <w:rPr>
          <w:rFonts w:ascii="CMR10" w:eastAsia="Calibri" w:hAnsi="CMR10"/>
          <w:sz w:val="24"/>
          <w:szCs w:val="24"/>
        </w:rPr>
        <w:tab/>
        <w:t xml:space="preserve">  </w:t>
      </w:r>
      <w:r w:rsidR="00F1105D">
        <w:rPr>
          <w:rFonts w:ascii="CMR10" w:eastAsia="Calibri" w:hAnsi="CMR10"/>
          <w:sz w:val="24"/>
          <w:szCs w:val="24"/>
        </w:rPr>
        <w:t xml:space="preserve">  </w:t>
      </w:r>
      <w:r w:rsidRPr="00FB6BF2">
        <w:rPr>
          <w:rFonts w:ascii="CMR10" w:eastAsia="Calibri" w:hAnsi="CMR10"/>
          <w:sz w:val="24"/>
          <w:szCs w:val="24"/>
        </w:rPr>
        <w:t xml:space="preserve"> </w:t>
      </w:r>
      <w:r w:rsidR="00FC6182">
        <w:rPr>
          <w:rFonts w:ascii="CMR10" w:eastAsia="Calibri" w:hAnsi="CMR10"/>
          <w:sz w:val="24"/>
          <w:szCs w:val="24"/>
        </w:rPr>
        <w:t xml:space="preserve"> </w:t>
      </w:r>
      <w:r w:rsidRPr="00FB6BF2">
        <w:rPr>
          <w:rFonts w:ascii="CMR10" w:eastAsia="Calibri" w:hAnsi="CMR10"/>
          <w:b/>
          <w:bCs/>
          <w:sz w:val="24"/>
          <w:szCs w:val="24"/>
        </w:rPr>
        <w:t>January 201</w:t>
      </w:r>
      <w:r w:rsidR="005A5B4E">
        <w:rPr>
          <w:rFonts w:ascii="CMR10" w:eastAsia="Calibri" w:hAnsi="CMR10"/>
          <w:b/>
          <w:bCs/>
          <w:sz w:val="24"/>
          <w:szCs w:val="24"/>
        </w:rPr>
        <w:t>7</w:t>
      </w:r>
      <w:r w:rsidRPr="00FB6BF2">
        <w:rPr>
          <w:rFonts w:ascii="CMR10" w:eastAsia="Calibri" w:hAnsi="CMR10"/>
          <w:b/>
          <w:bCs/>
          <w:sz w:val="24"/>
          <w:szCs w:val="24"/>
        </w:rPr>
        <w:t xml:space="preserve">-January 2019                                                                  </w:t>
      </w:r>
    </w:p>
    <w:p w14:paraId="448F5188" w14:textId="232D76F0" w:rsidR="004D3B00" w:rsidRPr="0091602A" w:rsidRDefault="004D3B00" w:rsidP="004D3B00">
      <w:pPr>
        <w:ind w:firstLine="100"/>
        <w:rPr>
          <w:rFonts w:ascii="CMR10" w:eastAsia="Calibri" w:hAnsi="CMR10"/>
          <w:sz w:val="22"/>
          <w:szCs w:val="22"/>
        </w:rPr>
      </w:pPr>
      <w:r w:rsidRPr="0091602A">
        <w:rPr>
          <w:rFonts w:ascii="CMR10" w:eastAsia="Calibri" w:hAnsi="CMR10"/>
          <w:sz w:val="22"/>
          <w:szCs w:val="22"/>
        </w:rPr>
        <w:t>Master of Science in Computer Science — GPA- 3.8</w:t>
      </w:r>
    </w:p>
    <w:p w14:paraId="4937A15A" w14:textId="77777777" w:rsidR="004D3B00" w:rsidRPr="00FB6BF2" w:rsidRDefault="004D3B00" w:rsidP="004D3B00">
      <w:pPr>
        <w:spacing w:line="180" w:lineRule="exact"/>
        <w:rPr>
          <w:rFonts w:ascii="CMR10" w:hAnsi="CMR10"/>
          <w:sz w:val="24"/>
          <w:szCs w:val="24"/>
        </w:rPr>
      </w:pPr>
    </w:p>
    <w:p w14:paraId="7635D674" w14:textId="31C87660" w:rsidR="004D3B00" w:rsidRPr="00FB6BF2" w:rsidRDefault="004D3B00" w:rsidP="004D3B00">
      <w:pPr>
        <w:ind w:left="100"/>
        <w:rPr>
          <w:rFonts w:ascii="CMR10" w:eastAsia="Calibri" w:hAnsi="CMR10"/>
          <w:sz w:val="24"/>
          <w:szCs w:val="24"/>
        </w:rPr>
      </w:pPr>
      <w:proofErr w:type="spellStart"/>
      <w:r w:rsidRPr="00FB6BF2">
        <w:rPr>
          <w:rFonts w:ascii="CMR10" w:eastAsia="Calibri" w:hAnsi="CMR10"/>
          <w:sz w:val="24"/>
          <w:szCs w:val="24"/>
        </w:rPr>
        <w:t>Watumull</w:t>
      </w:r>
      <w:proofErr w:type="spellEnd"/>
      <w:r w:rsidRPr="00FB6BF2">
        <w:rPr>
          <w:rFonts w:ascii="CMR10" w:eastAsia="Calibri" w:hAnsi="CMR10"/>
          <w:sz w:val="24"/>
          <w:szCs w:val="24"/>
        </w:rPr>
        <w:t xml:space="preserve"> Institute of Technology, Mumbai University                       </w:t>
      </w:r>
      <w:r w:rsidRPr="00FB6BF2">
        <w:rPr>
          <w:rFonts w:ascii="CMR10" w:eastAsia="Calibri" w:hAnsi="CMR10"/>
          <w:sz w:val="24"/>
          <w:szCs w:val="24"/>
        </w:rPr>
        <w:tab/>
        <w:t xml:space="preserve">   </w:t>
      </w:r>
      <w:r w:rsidR="00FC6182">
        <w:rPr>
          <w:rFonts w:ascii="CMR10" w:eastAsia="Calibri" w:hAnsi="CMR10"/>
          <w:sz w:val="24"/>
          <w:szCs w:val="24"/>
        </w:rPr>
        <w:t xml:space="preserve">  </w:t>
      </w:r>
      <w:r w:rsidRPr="00FB6BF2">
        <w:rPr>
          <w:rFonts w:ascii="CMR10" w:eastAsia="Calibri" w:hAnsi="CMR10"/>
          <w:b/>
          <w:bCs/>
          <w:sz w:val="24"/>
          <w:szCs w:val="24"/>
        </w:rPr>
        <w:t>June 2012-June 2016</w:t>
      </w:r>
      <w:r w:rsidRPr="00FB6BF2">
        <w:rPr>
          <w:rFonts w:ascii="CMR10" w:eastAsia="Calibri" w:hAnsi="CMR10"/>
          <w:sz w:val="24"/>
          <w:szCs w:val="24"/>
        </w:rPr>
        <w:t xml:space="preserve">                                                   </w:t>
      </w:r>
    </w:p>
    <w:p w14:paraId="351F97F1" w14:textId="7E7F1CA1" w:rsidR="009A1E58" w:rsidRPr="0091602A" w:rsidRDefault="004D3B00" w:rsidP="00E704CB">
      <w:pPr>
        <w:ind w:firstLine="100"/>
        <w:rPr>
          <w:rFonts w:ascii="CMR10" w:eastAsia="Calibri" w:hAnsi="CMR10"/>
          <w:sz w:val="22"/>
          <w:szCs w:val="22"/>
        </w:rPr>
      </w:pPr>
      <w:r w:rsidRPr="0091602A">
        <w:rPr>
          <w:rFonts w:ascii="CMR10" w:eastAsia="Calibri" w:hAnsi="CMR10"/>
          <w:sz w:val="22"/>
          <w:szCs w:val="22"/>
        </w:rPr>
        <w:t>Bachelor of Computer Engineering — GPA- 3.7</w:t>
      </w:r>
      <w:r w:rsidR="007D570B" w:rsidRPr="0091602A">
        <w:rPr>
          <w:rFonts w:ascii="CMR10" w:eastAsia="Calibri" w:hAnsi="CMR10"/>
          <w:b/>
          <w:sz w:val="22"/>
          <w:szCs w:val="22"/>
        </w:rPr>
        <w:t xml:space="preserve"> </w:t>
      </w:r>
    </w:p>
    <w:sectPr w:rsidR="009A1E58" w:rsidRPr="0091602A" w:rsidSect="00715BCE">
      <w:headerReference w:type="default" r:id="rId7"/>
      <w:pgSz w:w="12240" w:h="15840"/>
      <w:pgMar w:top="13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BFE0" w14:textId="77777777" w:rsidR="00D75FC3" w:rsidRDefault="00D75FC3" w:rsidP="00D940D8">
      <w:r>
        <w:separator/>
      </w:r>
    </w:p>
  </w:endnote>
  <w:endnote w:type="continuationSeparator" w:id="0">
    <w:p w14:paraId="44A18535" w14:textId="77777777" w:rsidR="00D75FC3" w:rsidRDefault="00D75FC3" w:rsidP="00D9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774C" w14:textId="77777777" w:rsidR="00D75FC3" w:rsidRDefault="00D75FC3" w:rsidP="00D940D8">
      <w:r>
        <w:separator/>
      </w:r>
    </w:p>
  </w:footnote>
  <w:footnote w:type="continuationSeparator" w:id="0">
    <w:p w14:paraId="2A9DECE5" w14:textId="77777777" w:rsidR="00D75FC3" w:rsidRDefault="00D75FC3" w:rsidP="00D9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37E2" w14:textId="77777777" w:rsidR="00E704CB" w:rsidRPr="003A5DB3" w:rsidRDefault="00E704CB" w:rsidP="00E704CB">
    <w:pPr>
      <w:spacing w:before="34"/>
      <w:ind w:left="3953" w:right="3971"/>
      <w:jc w:val="center"/>
      <w:rPr>
        <w:rFonts w:eastAsia="Calibri"/>
        <w:color w:val="1F497D" w:themeColor="text2"/>
        <w:sz w:val="24"/>
        <w:szCs w:val="24"/>
      </w:rPr>
    </w:pPr>
    <w:r w:rsidRPr="003A5DB3">
      <w:rPr>
        <w:rFonts w:eastAsia="Calibri"/>
        <w:b/>
        <w:color w:val="1F497D" w:themeColor="text2"/>
        <w:sz w:val="24"/>
        <w:szCs w:val="24"/>
      </w:rPr>
      <w:t>TEJAL GHUGE</w:t>
    </w:r>
  </w:p>
  <w:p w14:paraId="45F9A9E0" w14:textId="77777777" w:rsidR="00E704CB" w:rsidRPr="003A5DB3" w:rsidRDefault="00E704CB" w:rsidP="00E704CB">
    <w:pPr>
      <w:spacing w:before="7" w:line="180" w:lineRule="exact"/>
      <w:rPr>
        <w:color w:val="1F497D" w:themeColor="text2"/>
        <w:sz w:val="24"/>
        <w:szCs w:val="24"/>
      </w:rPr>
    </w:pPr>
  </w:p>
  <w:p w14:paraId="15F6C8E0" w14:textId="7B7E9E1A" w:rsidR="00E704CB" w:rsidRPr="003A5DB3" w:rsidRDefault="00E704CB" w:rsidP="00E704CB">
    <w:pPr>
      <w:ind w:left="837" w:right="854"/>
      <w:jc w:val="center"/>
      <w:rPr>
        <w:rFonts w:eastAsia="Calibri"/>
        <w:color w:val="1F497D" w:themeColor="text2"/>
        <w:sz w:val="24"/>
        <w:szCs w:val="24"/>
      </w:rPr>
    </w:pPr>
    <w:r w:rsidRPr="003A5DB3">
      <w:rPr>
        <w:rFonts w:eastAsia="Calibri"/>
        <w:color w:val="1F497D" w:themeColor="text2"/>
        <w:sz w:val="24"/>
        <w:szCs w:val="24"/>
        <w:u w:val="single"/>
      </w:rPr>
      <w:t>Address</w:t>
    </w:r>
    <w:r w:rsidRPr="003A5DB3">
      <w:rPr>
        <w:rFonts w:eastAsia="Calibri"/>
        <w:color w:val="1F497D" w:themeColor="text2"/>
        <w:sz w:val="24"/>
        <w:szCs w:val="24"/>
      </w:rPr>
      <w:t xml:space="preserve">: </w:t>
    </w:r>
    <w:r w:rsidR="005119D9">
      <w:rPr>
        <w:rFonts w:eastAsia="Calibri"/>
        <w:color w:val="1F497D" w:themeColor="text2"/>
        <w:sz w:val="24"/>
        <w:szCs w:val="24"/>
      </w:rPr>
      <w:t>528 Smithfield Rd</w:t>
    </w:r>
    <w:r w:rsidRPr="003A5DB3">
      <w:rPr>
        <w:rFonts w:eastAsia="Calibri"/>
        <w:color w:val="1F497D" w:themeColor="text2"/>
        <w:sz w:val="24"/>
        <w:szCs w:val="24"/>
      </w:rPr>
      <w:t xml:space="preserve">, </w:t>
    </w:r>
    <w:r w:rsidR="005119D9">
      <w:rPr>
        <w:rFonts w:eastAsia="Calibri"/>
        <w:color w:val="1F497D" w:themeColor="text2"/>
        <w:sz w:val="24"/>
        <w:szCs w:val="24"/>
      </w:rPr>
      <w:t>North Providence</w:t>
    </w:r>
    <w:r w:rsidRPr="003A5DB3">
      <w:rPr>
        <w:rFonts w:eastAsia="Calibri"/>
        <w:color w:val="1F497D" w:themeColor="text2"/>
        <w:sz w:val="24"/>
        <w:szCs w:val="24"/>
      </w:rPr>
      <w:t xml:space="preserve">, </w:t>
    </w:r>
    <w:r w:rsidR="005119D9">
      <w:rPr>
        <w:rFonts w:eastAsia="Calibri"/>
        <w:color w:val="1F497D" w:themeColor="text2"/>
        <w:sz w:val="24"/>
        <w:szCs w:val="24"/>
      </w:rPr>
      <w:t>RI</w:t>
    </w:r>
    <w:r w:rsidRPr="003A5DB3">
      <w:rPr>
        <w:rFonts w:eastAsia="Calibri"/>
        <w:color w:val="1F497D" w:themeColor="text2"/>
        <w:sz w:val="24"/>
        <w:szCs w:val="24"/>
      </w:rPr>
      <w:t xml:space="preserve"> </w:t>
    </w:r>
    <w:r w:rsidR="005119D9">
      <w:rPr>
        <w:rFonts w:eastAsia="Calibri"/>
        <w:color w:val="1F497D" w:themeColor="text2"/>
        <w:sz w:val="24"/>
        <w:szCs w:val="24"/>
      </w:rPr>
      <w:t>02904</w:t>
    </w:r>
  </w:p>
  <w:p w14:paraId="223A0AC4" w14:textId="1D67FA71" w:rsidR="00D940D8" w:rsidRPr="00E704CB" w:rsidRDefault="00E704CB" w:rsidP="00E704CB">
    <w:pPr>
      <w:ind w:left="837" w:right="854"/>
      <w:jc w:val="center"/>
      <w:rPr>
        <w:rFonts w:eastAsia="Calibri"/>
        <w:color w:val="1F497D" w:themeColor="text2"/>
        <w:sz w:val="24"/>
        <w:szCs w:val="24"/>
      </w:rPr>
    </w:pPr>
    <w:r w:rsidRPr="003A5DB3">
      <w:rPr>
        <w:rFonts w:eastAsia="Calibri"/>
        <w:color w:val="1F497D" w:themeColor="text2"/>
        <w:sz w:val="24"/>
        <w:szCs w:val="24"/>
        <w:u w:val="single" w:color="000000"/>
      </w:rPr>
      <w:t>Cell</w:t>
    </w:r>
    <w:r w:rsidRPr="003A5DB3">
      <w:rPr>
        <w:rFonts w:eastAsia="Calibri"/>
        <w:color w:val="1F497D" w:themeColor="text2"/>
        <w:sz w:val="24"/>
        <w:szCs w:val="24"/>
      </w:rPr>
      <w:t xml:space="preserve">: 571-999-3215 </w:t>
    </w:r>
    <w:r w:rsidRPr="003A5DB3">
      <w:rPr>
        <w:rFonts w:eastAsia="Calibri"/>
        <w:color w:val="1F497D" w:themeColor="text2"/>
        <w:sz w:val="24"/>
        <w:szCs w:val="24"/>
        <w:u w:val="single" w:color="000000"/>
      </w:rPr>
      <w:t>Email</w:t>
    </w:r>
    <w:r w:rsidRPr="003A5DB3">
      <w:rPr>
        <w:rFonts w:eastAsia="Calibri"/>
        <w:color w:val="1F497D" w:themeColor="text2"/>
        <w:sz w:val="24"/>
        <w:szCs w:val="24"/>
      </w:rPr>
      <w:t xml:space="preserve">: </w:t>
    </w:r>
    <w:hyperlink r:id="rId1">
      <w:r w:rsidRPr="003A5DB3">
        <w:rPr>
          <w:rFonts w:eastAsia="Calibri"/>
          <w:color w:val="1F497D" w:themeColor="text2"/>
          <w:sz w:val="24"/>
          <w:szCs w:val="24"/>
          <w:u w:val="single" w:color="0462C1"/>
        </w:rPr>
        <w:t>tghuge@nyit.edu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49A"/>
    <w:multiLevelType w:val="multilevel"/>
    <w:tmpl w:val="7ED6650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FB0005D"/>
    <w:multiLevelType w:val="hybridMultilevel"/>
    <w:tmpl w:val="359283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05111"/>
    <w:multiLevelType w:val="hybridMultilevel"/>
    <w:tmpl w:val="64AECA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57172CE"/>
    <w:multiLevelType w:val="hybridMultilevel"/>
    <w:tmpl w:val="B394E654"/>
    <w:lvl w:ilvl="0" w:tplc="B0FC545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4725F"/>
    <w:multiLevelType w:val="hybridMultilevel"/>
    <w:tmpl w:val="F206783C"/>
    <w:lvl w:ilvl="0" w:tplc="E940DF7A">
      <w:numFmt w:val="bullet"/>
      <w:lvlText w:val="•"/>
      <w:lvlJc w:val="left"/>
      <w:pPr>
        <w:ind w:left="8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F3629"/>
    <w:multiLevelType w:val="hybridMultilevel"/>
    <w:tmpl w:val="FDDEB882"/>
    <w:lvl w:ilvl="0" w:tplc="E940DF7A">
      <w:numFmt w:val="bullet"/>
      <w:lvlText w:val="•"/>
      <w:lvlJc w:val="left"/>
      <w:pPr>
        <w:ind w:left="1280" w:hanging="360"/>
      </w:pPr>
      <w:rPr>
        <w:rFonts w:ascii="Verdana" w:eastAsia="Verdana" w:hAnsi="Verdana" w:cs="Verdana"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46F576AD"/>
    <w:multiLevelType w:val="multilevel"/>
    <w:tmpl w:val="58A4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1B680E"/>
    <w:multiLevelType w:val="hybridMultilevel"/>
    <w:tmpl w:val="605E50CC"/>
    <w:lvl w:ilvl="0" w:tplc="E940DF7A">
      <w:numFmt w:val="bullet"/>
      <w:lvlText w:val="•"/>
      <w:lvlJc w:val="left"/>
      <w:pPr>
        <w:ind w:left="1280" w:hanging="360"/>
      </w:pPr>
      <w:rPr>
        <w:rFonts w:ascii="Verdana" w:eastAsia="Verdana" w:hAnsi="Verdana" w:cs="Verdana"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5ACB6D50"/>
    <w:multiLevelType w:val="hybridMultilevel"/>
    <w:tmpl w:val="D57A5B4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608A480A"/>
    <w:multiLevelType w:val="hybridMultilevel"/>
    <w:tmpl w:val="C3CAA97E"/>
    <w:lvl w:ilvl="0" w:tplc="E940DF7A">
      <w:numFmt w:val="bullet"/>
      <w:lvlText w:val="•"/>
      <w:lvlJc w:val="left"/>
      <w:pPr>
        <w:ind w:left="1280" w:hanging="360"/>
      </w:pPr>
      <w:rPr>
        <w:rFonts w:ascii="Verdana" w:eastAsia="Verdana" w:hAnsi="Verdana" w:cs="Verdana"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670F6931"/>
    <w:multiLevelType w:val="hybridMultilevel"/>
    <w:tmpl w:val="2EF029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25857"/>
    <w:multiLevelType w:val="hybridMultilevel"/>
    <w:tmpl w:val="9730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72F8E"/>
    <w:multiLevelType w:val="hybridMultilevel"/>
    <w:tmpl w:val="F690B374"/>
    <w:lvl w:ilvl="0" w:tplc="E940DF7A">
      <w:numFmt w:val="bullet"/>
      <w:lvlText w:val="•"/>
      <w:lvlJc w:val="left"/>
      <w:pPr>
        <w:ind w:left="820" w:hanging="360"/>
      </w:pPr>
      <w:rPr>
        <w:rFonts w:ascii="Verdana" w:eastAsia="Verdana" w:hAnsi="Verdana" w:cs="Verdana"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3"/>
  </w:num>
  <w:num w:numId="3">
    <w:abstractNumId w:val="11"/>
  </w:num>
  <w:num w:numId="4">
    <w:abstractNumId w:val="12"/>
  </w:num>
  <w:num w:numId="5">
    <w:abstractNumId w:val="9"/>
  </w:num>
  <w:num w:numId="6">
    <w:abstractNumId w:val="13"/>
  </w:num>
  <w:num w:numId="7">
    <w:abstractNumId w:val="8"/>
  </w:num>
  <w:num w:numId="8">
    <w:abstractNumId w:val="6"/>
  </w:num>
  <w:num w:numId="9">
    <w:abstractNumId w:val="10"/>
  </w:num>
  <w:num w:numId="10">
    <w:abstractNumId w:val="4"/>
  </w:num>
  <w:num w:numId="11">
    <w:abstractNumId w:val="5"/>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E0tDQyNzC1NLQwtDRU0lEKTi0uzszPAymwrAUA2Aj+7SwAAAA="/>
  </w:docVars>
  <w:rsids>
    <w:rsidRoot w:val="009A1E58"/>
    <w:rsid w:val="000047B0"/>
    <w:rsid w:val="000448AA"/>
    <w:rsid w:val="000455FE"/>
    <w:rsid w:val="000472CB"/>
    <w:rsid w:val="000507F0"/>
    <w:rsid w:val="00062C95"/>
    <w:rsid w:val="000637EE"/>
    <w:rsid w:val="000A2295"/>
    <w:rsid w:val="000A2A87"/>
    <w:rsid w:val="000B12C5"/>
    <w:rsid w:val="000E1DA0"/>
    <w:rsid w:val="0014144F"/>
    <w:rsid w:val="001570C9"/>
    <w:rsid w:val="001734D5"/>
    <w:rsid w:val="001904DD"/>
    <w:rsid w:val="001B2428"/>
    <w:rsid w:val="001C047D"/>
    <w:rsid w:val="001D3862"/>
    <w:rsid w:val="001F228B"/>
    <w:rsid w:val="002637C5"/>
    <w:rsid w:val="0028591B"/>
    <w:rsid w:val="002A1A23"/>
    <w:rsid w:val="002B5A25"/>
    <w:rsid w:val="002B683D"/>
    <w:rsid w:val="002C0AB1"/>
    <w:rsid w:val="002C1AA4"/>
    <w:rsid w:val="002D06DD"/>
    <w:rsid w:val="002D1D9B"/>
    <w:rsid w:val="002D2007"/>
    <w:rsid w:val="002D3501"/>
    <w:rsid w:val="002E47F1"/>
    <w:rsid w:val="003619FE"/>
    <w:rsid w:val="003A5DB3"/>
    <w:rsid w:val="003D0816"/>
    <w:rsid w:val="00433B3E"/>
    <w:rsid w:val="0045419F"/>
    <w:rsid w:val="00454B25"/>
    <w:rsid w:val="00476FE7"/>
    <w:rsid w:val="00487096"/>
    <w:rsid w:val="004C5EB4"/>
    <w:rsid w:val="004D3B00"/>
    <w:rsid w:val="00503628"/>
    <w:rsid w:val="005119D9"/>
    <w:rsid w:val="00530A49"/>
    <w:rsid w:val="00562FA3"/>
    <w:rsid w:val="00571690"/>
    <w:rsid w:val="005A5B4E"/>
    <w:rsid w:val="005B1562"/>
    <w:rsid w:val="005C6E70"/>
    <w:rsid w:val="005D0E04"/>
    <w:rsid w:val="005D4147"/>
    <w:rsid w:val="00610011"/>
    <w:rsid w:val="00624E7B"/>
    <w:rsid w:val="00650A3F"/>
    <w:rsid w:val="00653575"/>
    <w:rsid w:val="006978D0"/>
    <w:rsid w:val="006B6678"/>
    <w:rsid w:val="006C4884"/>
    <w:rsid w:val="006C48D6"/>
    <w:rsid w:val="006F3F79"/>
    <w:rsid w:val="00715BCE"/>
    <w:rsid w:val="00754759"/>
    <w:rsid w:val="00764586"/>
    <w:rsid w:val="007734DD"/>
    <w:rsid w:val="007741F3"/>
    <w:rsid w:val="007A0057"/>
    <w:rsid w:val="007A34DA"/>
    <w:rsid w:val="007C1C38"/>
    <w:rsid w:val="007D570B"/>
    <w:rsid w:val="007F6D14"/>
    <w:rsid w:val="008030F1"/>
    <w:rsid w:val="00814D1D"/>
    <w:rsid w:val="00816F24"/>
    <w:rsid w:val="00867B16"/>
    <w:rsid w:val="00892336"/>
    <w:rsid w:val="008B2BE1"/>
    <w:rsid w:val="008D63F6"/>
    <w:rsid w:val="00904BE0"/>
    <w:rsid w:val="0091602A"/>
    <w:rsid w:val="00921882"/>
    <w:rsid w:val="009A1E58"/>
    <w:rsid w:val="009B484D"/>
    <w:rsid w:val="009E30F7"/>
    <w:rsid w:val="00A1355F"/>
    <w:rsid w:val="00A343D9"/>
    <w:rsid w:val="00A61B76"/>
    <w:rsid w:val="00A871A2"/>
    <w:rsid w:val="00AA7CC5"/>
    <w:rsid w:val="00AD60C9"/>
    <w:rsid w:val="00AF2BC4"/>
    <w:rsid w:val="00AF72EA"/>
    <w:rsid w:val="00B1623B"/>
    <w:rsid w:val="00B31D4B"/>
    <w:rsid w:val="00B369B3"/>
    <w:rsid w:val="00BB2145"/>
    <w:rsid w:val="00BC4963"/>
    <w:rsid w:val="00BD1B5B"/>
    <w:rsid w:val="00C141E9"/>
    <w:rsid w:val="00C4036F"/>
    <w:rsid w:val="00C66BD7"/>
    <w:rsid w:val="00CA1B9A"/>
    <w:rsid w:val="00CA5042"/>
    <w:rsid w:val="00CB4C2A"/>
    <w:rsid w:val="00CD758D"/>
    <w:rsid w:val="00CE6DA7"/>
    <w:rsid w:val="00D01B00"/>
    <w:rsid w:val="00D20920"/>
    <w:rsid w:val="00D27A7F"/>
    <w:rsid w:val="00D35763"/>
    <w:rsid w:val="00D4283B"/>
    <w:rsid w:val="00D52679"/>
    <w:rsid w:val="00D5328A"/>
    <w:rsid w:val="00D56F13"/>
    <w:rsid w:val="00D75FC3"/>
    <w:rsid w:val="00D762B8"/>
    <w:rsid w:val="00D940D8"/>
    <w:rsid w:val="00DA1D9E"/>
    <w:rsid w:val="00DB77AE"/>
    <w:rsid w:val="00DC0F55"/>
    <w:rsid w:val="00DF0F4D"/>
    <w:rsid w:val="00DF64DE"/>
    <w:rsid w:val="00E3195C"/>
    <w:rsid w:val="00E42ECC"/>
    <w:rsid w:val="00E704CB"/>
    <w:rsid w:val="00E902DD"/>
    <w:rsid w:val="00E9285B"/>
    <w:rsid w:val="00EC7459"/>
    <w:rsid w:val="00ED5E1F"/>
    <w:rsid w:val="00ED5E4A"/>
    <w:rsid w:val="00EF08A8"/>
    <w:rsid w:val="00F01B9F"/>
    <w:rsid w:val="00F1105D"/>
    <w:rsid w:val="00F42DD4"/>
    <w:rsid w:val="00F42F03"/>
    <w:rsid w:val="00F50169"/>
    <w:rsid w:val="00F960F8"/>
    <w:rsid w:val="00FB0FF3"/>
    <w:rsid w:val="00FB6BF2"/>
    <w:rsid w:val="00FC3FDF"/>
    <w:rsid w:val="00FC6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2EF85"/>
  <w15:docId w15:val="{8C73656E-877D-4E40-ADB8-7EC56D04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semiHidden/>
    <w:unhideWhenUsed/>
    <w:rsid w:val="00892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60C9"/>
    <w:pPr>
      <w:ind w:left="720"/>
      <w:contextualSpacing/>
    </w:pPr>
  </w:style>
  <w:style w:type="character" w:customStyle="1" w:styleId="ListParagraphChar">
    <w:name w:val="List Paragraph Char"/>
    <w:link w:val="ListParagraph"/>
    <w:rsid w:val="00BD1B5B"/>
  </w:style>
  <w:style w:type="paragraph" w:styleId="NoSpacing">
    <w:name w:val="No Spacing"/>
    <w:link w:val="NoSpacingChar"/>
    <w:uiPriority w:val="1"/>
    <w:qFormat/>
    <w:rsid w:val="00BD1B5B"/>
  </w:style>
  <w:style w:type="paragraph" w:customStyle="1" w:styleId="ColorfulList-Accent11">
    <w:name w:val="Colorful List - Accent 11"/>
    <w:basedOn w:val="Normal"/>
    <w:uiPriority w:val="99"/>
    <w:rsid w:val="0028591B"/>
    <w:pPr>
      <w:spacing w:after="200" w:line="276" w:lineRule="auto"/>
      <w:ind w:left="720"/>
      <w:contextualSpacing/>
    </w:pPr>
    <w:rPr>
      <w:rFonts w:ascii="Calibri" w:hAnsi="Calibri"/>
      <w:sz w:val="22"/>
      <w:szCs w:val="22"/>
    </w:rPr>
  </w:style>
  <w:style w:type="paragraph" w:customStyle="1" w:styleId="Normal1">
    <w:name w:val="Normal1"/>
    <w:rsid w:val="0028591B"/>
    <w:pPr>
      <w:spacing w:before="100" w:beforeAutospacing="1" w:after="100" w:afterAutospacing="1" w:line="288" w:lineRule="auto"/>
      <w:ind w:left="2160"/>
      <w:jc w:val="both"/>
    </w:pPr>
    <w:rPr>
      <w:rFonts w:ascii="Arial" w:eastAsia="Arial" w:hAnsi="Arial" w:cs="Arial"/>
      <w:color w:val="000000"/>
      <w:sz w:val="24"/>
      <w:szCs w:val="22"/>
    </w:rPr>
  </w:style>
  <w:style w:type="paragraph" w:styleId="Header">
    <w:name w:val="header"/>
    <w:basedOn w:val="Normal"/>
    <w:link w:val="HeaderChar"/>
    <w:uiPriority w:val="99"/>
    <w:unhideWhenUsed/>
    <w:rsid w:val="00D940D8"/>
    <w:pPr>
      <w:tabs>
        <w:tab w:val="center" w:pos="4680"/>
        <w:tab w:val="right" w:pos="9360"/>
      </w:tabs>
    </w:pPr>
  </w:style>
  <w:style w:type="character" w:customStyle="1" w:styleId="HeaderChar">
    <w:name w:val="Header Char"/>
    <w:basedOn w:val="DefaultParagraphFont"/>
    <w:link w:val="Header"/>
    <w:uiPriority w:val="99"/>
    <w:rsid w:val="00D940D8"/>
  </w:style>
  <w:style w:type="paragraph" w:styleId="Footer">
    <w:name w:val="footer"/>
    <w:basedOn w:val="Normal"/>
    <w:link w:val="FooterChar"/>
    <w:uiPriority w:val="99"/>
    <w:unhideWhenUsed/>
    <w:rsid w:val="00D940D8"/>
    <w:pPr>
      <w:tabs>
        <w:tab w:val="center" w:pos="4680"/>
        <w:tab w:val="right" w:pos="9360"/>
      </w:tabs>
    </w:pPr>
  </w:style>
  <w:style w:type="character" w:customStyle="1" w:styleId="FooterChar">
    <w:name w:val="Footer Char"/>
    <w:basedOn w:val="DefaultParagraphFont"/>
    <w:link w:val="Footer"/>
    <w:uiPriority w:val="99"/>
    <w:rsid w:val="00D940D8"/>
  </w:style>
  <w:style w:type="paragraph" w:customStyle="1" w:styleId="bulletedlist">
    <w:name w:val="bulleted list"/>
    <w:basedOn w:val="Normal"/>
    <w:uiPriority w:val="99"/>
    <w:rsid w:val="00AF2BC4"/>
    <w:pPr>
      <w:numPr>
        <w:numId w:val="12"/>
      </w:numPr>
      <w:spacing w:before="40" w:after="80" w:line="220" w:lineRule="exact"/>
    </w:pPr>
    <w:rPr>
      <w:rFonts w:ascii="Tahoma" w:hAnsi="Tahoma"/>
      <w:spacing w:val="10"/>
      <w:sz w:val="16"/>
      <w:szCs w:val="16"/>
    </w:rPr>
  </w:style>
  <w:style w:type="character" w:customStyle="1" w:styleId="NoSpacingChar">
    <w:name w:val="No Spacing Char"/>
    <w:basedOn w:val="DefaultParagraphFont"/>
    <w:link w:val="NoSpacing"/>
    <w:uiPriority w:val="1"/>
    <w:rsid w:val="00AF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0325">
      <w:bodyDiv w:val="1"/>
      <w:marLeft w:val="0"/>
      <w:marRight w:val="0"/>
      <w:marTop w:val="0"/>
      <w:marBottom w:val="0"/>
      <w:divBdr>
        <w:top w:val="none" w:sz="0" w:space="0" w:color="auto"/>
        <w:left w:val="none" w:sz="0" w:space="0" w:color="auto"/>
        <w:bottom w:val="none" w:sz="0" w:space="0" w:color="auto"/>
        <w:right w:val="none" w:sz="0" w:space="0" w:color="auto"/>
      </w:divBdr>
    </w:div>
    <w:div w:id="502360886">
      <w:bodyDiv w:val="1"/>
      <w:marLeft w:val="0"/>
      <w:marRight w:val="0"/>
      <w:marTop w:val="0"/>
      <w:marBottom w:val="0"/>
      <w:divBdr>
        <w:top w:val="none" w:sz="0" w:space="0" w:color="auto"/>
        <w:left w:val="none" w:sz="0" w:space="0" w:color="auto"/>
        <w:bottom w:val="none" w:sz="0" w:space="0" w:color="auto"/>
        <w:right w:val="none" w:sz="0" w:space="0" w:color="auto"/>
      </w:divBdr>
    </w:div>
    <w:div w:id="564266821">
      <w:bodyDiv w:val="1"/>
      <w:marLeft w:val="0"/>
      <w:marRight w:val="0"/>
      <w:marTop w:val="0"/>
      <w:marBottom w:val="0"/>
      <w:divBdr>
        <w:top w:val="none" w:sz="0" w:space="0" w:color="auto"/>
        <w:left w:val="none" w:sz="0" w:space="0" w:color="auto"/>
        <w:bottom w:val="none" w:sz="0" w:space="0" w:color="auto"/>
        <w:right w:val="none" w:sz="0" w:space="0" w:color="auto"/>
      </w:divBdr>
    </w:div>
    <w:div w:id="1050574055">
      <w:bodyDiv w:val="1"/>
      <w:marLeft w:val="0"/>
      <w:marRight w:val="0"/>
      <w:marTop w:val="0"/>
      <w:marBottom w:val="0"/>
      <w:divBdr>
        <w:top w:val="none" w:sz="0" w:space="0" w:color="auto"/>
        <w:left w:val="none" w:sz="0" w:space="0" w:color="auto"/>
        <w:bottom w:val="none" w:sz="0" w:space="0" w:color="auto"/>
        <w:right w:val="none" w:sz="0" w:space="0" w:color="auto"/>
      </w:divBdr>
    </w:div>
    <w:div w:id="1334841998">
      <w:bodyDiv w:val="1"/>
      <w:marLeft w:val="0"/>
      <w:marRight w:val="0"/>
      <w:marTop w:val="0"/>
      <w:marBottom w:val="0"/>
      <w:divBdr>
        <w:top w:val="none" w:sz="0" w:space="0" w:color="auto"/>
        <w:left w:val="none" w:sz="0" w:space="0" w:color="auto"/>
        <w:bottom w:val="none" w:sz="0" w:space="0" w:color="auto"/>
        <w:right w:val="none" w:sz="0" w:space="0" w:color="auto"/>
      </w:divBdr>
    </w:div>
    <w:div w:id="1657494023">
      <w:bodyDiv w:val="1"/>
      <w:marLeft w:val="0"/>
      <w:marRight w:val="0"/>
      <w:marTop w:val="0"/>
      <w:marBottom w:val="0"/>
      <w:divBdr>
        <w:top w:val="none" w:sz="0" w:space="0" w:color="auto"/>
        <w:left w:val="none" w:sz="0" w:space="0" w:color="auto"/>
        <w:bottom w:val="none" w:sz="0" w:space="0" w:color="auto"/>
        <w:right w:val="none" w:sz="0" w:space="0" w:color="auto"/>
      </w:divBdr>
    </w:div>
    <w:div w:id="1662734967">
      <w:bodyDiv w:val="1"/>
      <w:marLeft w:val="0"/>
      <w:marRight w:val="0"/>
      <w:marTop w:val="0"/>
      <w:marBottom w:val="0"/>
      <w:divBdr>
        <w:top w:val="none" w:sz="0" w:space="0" w:color="auto"/>
        <w:left w:val="none" w:sz="0" w:space="0" w:color="auto"/>
        <w:bottom w:val="none" w:sz="0" w:space="0" w:color="auto"/>
        <w:right w:val="none" w:sz="0" w:space="0" w:color="auto"/>
      </w:divBdr>
    </w:div>
    <w:div w:id="1703357283">
      <w:bodyDiv w:val="1"/>
      <w:marLeft w:val="0"/>
      <w:marRight w:val="0"/>
      <w:marTop w:val="0"/>
      <w:marBottom w:val="0"/>
      <w:divBdr>
        <w:top w:val="none" w:sz="0" w:space="0" w:color="auto"/>
        <w:left w:val="none" w:sz="0" w:space="0" w:color="auto"/>
        <w:bottom w:val="none" w:sz="0" w:space="0" w:color="auto"/>
        <w:right w:val="none" w:sz="0" w:space="0" w:color="auto"/>
      </w:divBdr>
    </w:div>
    <w:div w:id="1824007748">
      <w:bodyDiv w:val="1"/>
      <w:marLeft w:val="0"/>
      <w:marRight w:val="0"/>
      <w:marTop w:val="0"/>
      <w:marBottom w:val="0"/>
      <w:divBdr>
        <w:top w:val="none" w:sz="0" w:space="0" w:color="auto"/>
        <w:left w:val="none" w:sz="0" w:space="0" w:color="auto"/>
        <w:bottom w:val="none" w:sz="0" w:space="0" w:color="auto"/>
        <w:right w:val="none" w:sz="0" w:space="0" w:color="auto"/>
      </w:divBdr>
    </w:div>
    <w:div w:id="205496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tghuge@ny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6</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Tejal Ghuge</cp:lastModifiedBy>
  <cp:revision>37</cp:revision>
  <cp:lastPrinted>2019-07-24T05:51:00Z</cp:lastPrinted>
  <dcterms:created xsi:type="dcterms:W3CDTF">2019-07-24T05:54:00Z</dcterms:created>
  <dcterms:modified xsi:type="dcterms:W3CDTF">2022-01-24T14:18:00Z</dcterms:modified>
</cp:coreProperties>
</file>